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005A1295" w:rsidP="007D03AD" w:rsidRDefault="00303692" w14:paraId="595ED133" w14:textId="5DB17DAF">
      <w:r>
        <w:rPr>
          <w:noProof/>
        </w:rPr>
        <w:drawing>
          <wp:inline distT="0" distB="0" distL="0" distR="0" wp14:anchorId="22B4EBA1" wp14:editId="7A2D5FED">
            <wp:extent cx="2849880" cy="1264335"/>
            <wp:effectExtent l="0" t="0" r="7620" b="0"/>
            <wp:docPr id="1005345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9146" cy="1272882"/>
                    </a:xfrm>
                    <a:prstGeom prst="rect">
                      <a:avLst/>
                    </a:prstGeom>
                    <a:noFill/>
                    <a:ln>
                      <a:noFill/>
                    </a:ln>
                  </pic:spPr>
                </pic:pic>
              </a:graphicData>
            </a:graphic>
          </wp:inline>
        </w:drawing>
      </w:r>
    </w:p>
    <w:p w:rsidR="00757ADD" w:rsidP="007D03AD" w:rsidRDefault="00757ADD" w14:paraId="258C7F3A" w14:textId="77777777"/>
    <w:p w:rsidR="00490A7A" w:rsidP="00490A7A" w:rsidRDefault="00490A7A" w14:paraId="19F99B8E" w14:textId="77777777"/>
    <w:p w:rsidRPr="00AD0E14" w:rsidR="000A11D6" w:rsidP="00303692" w:rsidRDefault="00303692" w14:paraId="7BD5EB83" w14:textId="515E8076">
      <w:pPr>
        <w:pStyle w:val="Title"/>
        <w:rPr>
          <w:rFonts w:ascii="Candara" w:hAnsi="Candara"/>
        </w:rPr>
      </w:pPr>
      <w:r w:rsidRPr="00AD0E14">
        <w:rPr>
          <w:rFonts w:ascii="Candara" w:hAnsi="Candara"/>
        </w:rPr>
        <w:t>Centre for Sustainable Healthcare</w:t>
      </w:r>
    </w:p>
    <w:p w:rsidRPr="00174269" w:rsidR="00174269" w:rsidP="00174269" w:rsidRDefault="00174269" w14:paraId="4F467917" w14:textId="77777777"/>
    <w:p w:rsidRPr="00303692" w:rsidR="00303692" w:rsidP="00303692" w:rsidRDefault="00303692" w14:paraId="784498E2" w14:textId="77777777"/>
    <w:p w:rsidR="00303692" w:rsidP="002B4DB2" w:rsidRDefault="00303692" w14:paraId="307CDC66" w14:textId="3B5FA01A"/>
    <w:tbl>
      <w:tblPr>
        <w:tblStyle w:val="TableGrid"/>
        <w:tblW w:w="10492" w:type="dxa"/>
        <w:tblLook w:val="04A0" w:firstRow="1" w:lastRow="0" w:firstColumn="1" w:lastColumn="0" w:noHBand="0" w:noVBand="1"/>
      </w:tblPr>
      <w:tblGrid>
        <w:gridCol w:w="3975"/>
        <w:gridCol w:w="6517"/>
      </w:tblGrid>
      <w:tr w:rsidR="00303692" w:rsidTr="3125EBAA" w14:paraId="0572445E" w14:textId="77777777">
        <w:trPr>
          <w:trHeight w:val="420"/>
        </w:trPr>
        <w:tc>
          <w:tcPr>
            <w:tcW w:w="3975" w:type="dxa"/>
            <w:shd w:val="clear" w:color="auto" w:fill="D9D9D9" w:themeFill="background1" w:themeFillShade="D9"/>
          </w:tcPr>
          <w:p w:rsidRPr="00303692" w:rsidR="00303692" w:rsidP="002B4DB2" w:rsidRDefault="00303692" w14:paraId="09A27B3F" w14:textId="1C1A371F">
            <w:pPr>
              <w:rPr>
                <w:rFonts w:ascii="Candara" w:hAnsi="Candara"/>
                <w:b/>
                <w:bCs/>
                <w:sz w:val="22"/>
                <w:szCs w:val="32"/>
              </w:rPr>
            </w:pPr>
            <w:r w:rsidRPr="00303692">
              <w:rPr>
                <w:rFonts w:ascii="Candara" w:hAnsi="Candara"/>
                <w:b/>
                <w:bCs/>
                <w:sz w:val="22"/>
                <w:szCs w:val="32"/>
              </w:rPr>
              <w:t>Date of Application:</w:t>
            </w:r>
          </w:p>
        </w:tc>
        <w:tc>
          <w:tcPr>
            <w:tcW w:w="6517" w:type="dxa"/>
          </w:tcPr>
          <w:p w:rsidRPr="001300B0" w:rsidR="00303692" w:rsidP="002B4DB2" w:rsidRDefault="00303692" w14:paraId="395ED085" w14:textId="77777777">
            <w:pPr>
              <w:rPr>
                <w:rFonts w:ascii="Candara" w:hAnsi="Candara"/>
                <w:sz w:val="22"/>
                <w:szCs w:val="32"/>
              </w:rPr>
            </w:pPr>
          </w:p>
        </w:tc>
      </w:tr>
      <w:tr w:rsidR="00303692" w:rsidTr="3125EBAA" w14:paraId="6EC98D1D" w14:textId="77777777">
        <w:trPr>
          <w:trHeight w:val="465"/>
        </w:trPr>
        <w:tc>
          <w:tcPr>
            <w:tcW w:w="3975" w:type="dxa"/>
            <w:shd w:val="clear" w:color="auto" w:fill="D9D9D9" w:themeFill="background1" w:themeFillShade="D9"/>
          </w:tcPr>
          <w:p w:rsidRPr="00303692" w:rsidR="00303692" w:rsidP="002B4DB2" w:rsidRDefault="00303692" w14:paraId="0BB58E56" w14:textId="7539A365">
            <w:pPr>
              <w:rPr>
                <w:rFonts w:ascii="Candara" w:hAnsi="Candara"/>
                <w:b/>
                <w:bCs/>
                <w:sz w:val="22"/>
                <w:szCs w:val="32"/>
              </w:rPr>
            </w:pPr>
            <w:r w:rsidRPr="00303692">
              <w:rPr>
                <w:rFonts w:ascii="Candara" w:hAnsi="Candara"/>
                <w:b/>
                <w:bCs/>
                <w:sz w:val="22"/>
                <w:szCs w:val="32"/>
              </w:rPr>
              <w:t>Title of Position:</w:t>
            </w:r>
          </w:p>
        </w:tc>
        <w:tc>
          <w:tcPr>
            <w:tcW w:w="6517" w:type="dxa"/>
          </w:tcPr>
          <w:p w:rsidRPr="001300B0" w:rsidR="00303692" w:rsidP="002B4DB2" w:rsidRDefault="00303692" w14:paraId="4F2237F5" w14:textId="77777777">
            <w:pPr>
              <w:rPr>
                <w:rFonts w:ascii="Candara" w:hAnsi="Candara"/>
                <w:sz w:val="22"/>
                <w:szCs w:val="32"/>
              </w:rPr>
            </w:pPr>
          </w:p>
        </w:tc>
      </w:tr>
      <w:tr w:rsidR="00303692" w:rsidTr="3125EBAA" w14:paraId="1079EA24" w14:textId="77777777">
        <w:trPr>
          <w:trHeight w:val="480"/>
        </w:trPr>
        <w:tc>
          <w:tcPr>
            <w:tcW w:w="3975" w:type="dxa"/>
            <w:shd w:val="clear" w:color="auto" w:fill="D9D9D9" w:themeFill="background1" w:themeFillShade="D9"/>
          </w:tcPr>
          <w:p w:rsidRPr="00303692" w:rsidR="00303692" w:rsidP="002B4DB2" w:rsidRDefault="00303692" w14:paraId="45378CF1" w14:textId="39487ADD">
            <w:pPr>
              <w:rPr>
                <w:rFonts w:ascii="Candara" w:hAnsi="Candara"/>
                <w:b/>
                <w:bCs/>
                <w:sz w:val="22"/>
                <w:szCs w:val="32"/>
              </w:rPr>
            </w:pPr>
            <w:r w:rsidRPr="00303692">
              <w:rPr>
                <w:rFonts w:ascii="Candara" w:hAnsi="Candara"/>
                <w:b/>
                <w:bCs/>
                <w:sz w:val="22"/>
                <w:szCs w:val="32"/>
              </w:rPr>
              <w:t>How did you hear about this position?</w:t>
            </w:r>
          </w:p>
        </w:tc>
        <w:tc>
          <w:tcPr>
            <w:tcW w:w="6517" w:type="dxa"/>
          </w:tcPr>
          <w:p w:rsidRPr="001300B0" w:rsidR="00303692" w:rsidP="002B4DB2" w:rsidRDefault="00303692" w14:paraId="7F26D9AE" w14:textId="77777777">
            <w:pPr>
              <w:rPr>
                <w:rFonts w:ascii="Candara" w:hAnsi="Candara"/>
                <w:sz w:val="22"/>
                <w:szCs w:val="32"/>
              </w:rPr>
            </w:pPr>
          </w:p>
        </w:tc>
      </w:tr>
    </w:tbl>
    <w:p w:rsidR="00303692" w:rsidP="002B4DB2" w:rsidRDefault="00303692" w14:paraId="7017C61A" w14:textId="031750A1">
      <w:r>
        <w:t xml:space="preserve"> </w:t>
      </w:r>
    </w:p>
    <w:p w:rsidR="00174269" w:rsidP="002B4DB2" w:rsidRDefault="00174269" w14:paraId="69703BA2" w14:textId="77777777">
      <w:pPr>
        <w:rPr>
          <w:rFonts w:ascii="Candara" w:hAnsi="Candara"/>
          <w:b/>
          <w:bCs/>
          <w:sz w:val="32"/>
          <w:szCs w:val="44"/>
        </w:rPr>
      </w:pPr>
    </w:p>
    <w:p w:rsidR="00303692" w:rsidP="002B4DB2" w:rsidRDefault="00303692" w14:paraId="49CE96BA" w14:textId="05376587">
      <w:pPr>
        <w:rPr>
          <w:rFonts w:ascii="Candara" w:hAnsi="Candara"/>
          <w:b/>
          <w:bCs/>
          <w:sz w:val="32"/>
          <w:szCs w:val="44"/>
        </w:rPr>
      </w:pPr>
      <w:r w:rsidRPr="00303692">
        <w:rPr>
          <w:rFonts w:ascii="Candara" w:hAnsi="Candara"/>
          <w:b/>
          <w:bCs/>
          <w:sz w:val="32"/>
          <w:szCs w:val="44"/>
        </w:rPr>
        <w:t>Personal Information</w:t>
      </w:r>
    </w:p>
    <w:p w:rsidRPr="00174269" w:rsidR="00174269" w:rsidP="002B4DB2" w:rsidRDefault="00174269" w14:paraId="30AE97AF" w14:textId="77777777">
      <w:pPr>
        <w:rPr>
          <w:rFonts w:ascii="Candara" w:hAnsi="Candara"/>
          <w:b/>
          <w:bCs/>
          <w:sz w:val="32"/>
          <w:szCs w:val="44"/>
        </w:rPr>
      </w:pPr>
    </w:p>
    <w:tbl>
      <w:tblPr>
        <w:tblStyle w:val="TableGrid"/>
        <w:tblW w:w="10478" w:type="dxa"/>
        <w:tblLook w:val="04A0" w:firstRow="1" w:lastRow="0" w:firstColumn="1" w:lastColumn="0" w:noHBand="0" w:noVBand="1"/>
      </w:tblPr>
      <w:tblGrid>
        <w:gridCol w:w="1815"/>
        <w:gridCol w:w="4119"/>
        <w:gridCol w:w="1515"/>
        <w:gridCol w:w="3029"/>
      </w:tblGrid>
      <w:tr w:rsidR="00303692" w:rsidTr="3125EBAA" w14:paraId="0483CF5A" w14:textId="77777777">
        <w:trPr>
          <w:trHeight w:val="450"/>
        </w:trPr>
        <w:tc>
          <w:tcPr>
            <w:tcW w:w="1815" w:type="dxa"/>
            <w:shd w:val="clear" w:color="auto" w:fill="D9D9D9" w:themeFill="background1" w:themeFillShade="D9"/>
          </w:tcPr>
          <w:p w:rsidRPr="001300B0" w:rsidR="00303692" w:rsidP="002B4DB2" w:rsidRDefault="00303692" w14:paraId="7B4DE3F4" w14:textId="09A95971">
            <w:pPr>
              <w:rPr>
                <w:rFonts w:ascii="Candara" w:hAnsi="Candara"/>
                <w:b/>
                <w:bCs/>
                <w:sz w:val="22"/>
                <w:szCs w:val="22"/>
              </w:rPr>
            </w:pPr>
            <w:r w:rsidRPr="001300B0">
              <w:rPr>
                <w:rFonts w:ascii="Candara" w:hAnsi="Candara"/>
                <w:b/>
                <w:bCs/>
                <w:sz w:val="22"/>
                <w:szCs w:val="22"/>
              </w:rPr>
              <w:t>First Name:</w:t>
            </w:r>
          </w:p>
        </w:tc>
        <w:tc>
          <w:tcPr>
            <w:tcW w:w="4119" w:type="dxa"/>
          </w:tcPr>
          <w:p w:rsidRPr="001300B0" w:rsidR="00303692" w:rsidP="002B4DB2" w:rsidRDefault="00303692" w14:paraId="762EF136" w14:textId="77777777">
            <w:pPr>
              <w:rPr>
                <w:rFonts w:ascii="Candara" w:hAnsi="Candara"/>
                <w:b/>
                <w:bCs/>
                <w:sz w:val="22"/>
                <w:szCs w:val="22"/>
              </w:rPr>
            </w:pPr>
          </w:p>
        </w:tc>
        <w:tc>
          <w:tcPr>
            <w:tcW w:w="1515" w:type="dxa"/>
            <w:shd w:val="clear" w:color="auto" w:fill="D9D9D9" w:themeFill="background1" w:themeFillShade="D9"/>
          </w:tcPr>
          <w:p w:rsidRPr="001300B0" w:rsidR="00303692" w:rsidP="002B4DB2" w:rsidRDefault="002B30D9" w14:paraId="01E8A247" w14:textId="767502AC">
            <w:pPr>
              <w:rPr>
                <w:rFonts w:ascii="Candara" w:hAnsi="Candara"/>
                <w:b/>
                <w:bCs/>
                <w:sz w:val="22"/>
                <w:szCs w:val="22"/>
              </w:rPr>
            </w:pPr>
            <w:r>
              <w:rPr>
                <w:rFonts w:ascii="Candara" w:hAnsi="Candara"/>
                <w:b/>
                <w:bCs/>
                <w:sz w:val="22"/>
                <w:szCs w:val="22"/>
              </w:rPr>
              <w:t>Family Name</w:t>
            </w:r>
            <w:r w:rsidRPr="001300B0" w:rsidR="00303692">
              <w:rPr>
                <w:rFonts w:ascii="Candara" w:hAnsi="Candara"/>
                <w:b/>
                <w:bCs/>
                <w:sz w:val="22"/>
                <w:szCs w:val="22"/>
              </w:rPr>
              <w:t>:</w:t>
            </w:r>
          </w:p>
        </w:tc>
        <w:tc>
          <w:tcPr>
            <w:tcW w:w="3029" w:type="dxa"/>
          </w:tcPr>
          <w:p w:rsidRPr="001300B0" w:rsidR="00303692" w:rsidP="002B4DB2" w:rsidRDefault="00303692" w14:paraId="54A6226F" w14:textId="77777777">
            <w:pPr>
              <w:rPr>
                <w:rFonts w:ascii="Candara" w:hAnsi="Candara"/>
                <w:b/>
                <w:bCs/>
                <w:sz w:val="22"/>
                <w:szCs w:val="22"/>
              </w:rPr>
            </w:pPr>
          </w:p>
        </w:tc>
      </w:tr>
      <w:tr w:rsidR="000A7A85" w:rsidTr="3125EBAA" w14:paraId="4BE1BB1F" w14:textId="77777777">
        <w:trPr>
          <w:trHeight w:val="450"/>
        </w:trPr>
        <w:tc>
          <w:tcPr>
            <w:tcW w:w="1815" w:type="dxa"/>
            <w:shd w:val="clear" w:color="auto" w:fill="D9D9D9" w:themeFill="background1" w:themeFillShade="D9"/>
          </w:tcPr>
          <w:p w:rsidRPr="001300B0" w:rsidR="000A7A85" w:rsidP="002B4DB2" w:rsidRDefault="000A7A85" w14:paraId="51A6F69F" w14:textId="55E4EACC">
            <w:pPr>
              <w:rPr>
                <w:rFonts w:ascii="Candara" w:hAnsi="Candara"/>
                <w:b/>
                <w:bCs/>
                <w:sz w:val="22"/>
                <w:szCs w:val="22"/>
              </w:rPr>
            </w:pPr>
            <w:r>
              <w:rPr>
                <w:rFonts w:ascii="Candara" w:hAnsi="Candara"/>
                <w:b/>
                <w:bCs/>
                <w:sz w:val="22"/>
                <w:szCs w:val="22"/>
              </w:rPr>
              <w:t xml:space="preserve">Pronouns: </w:t>
            </w:r>
          </w:p>
        </w:tc>
        <w:tc>
          <w:tcPr>
            <w:tcW w:w="4119" w:type="dxa"/>
          </w:tcPr>
          <w:p w:rsidRPr="001300B0" w:rsidR="000A7A85" w:rsidP="002B4DB2" w:rsidRDefault="000A7A85" w14:paraId="0D501977" w14:textId="77777777">
            <w:pPr>
              <w:rPr>
                <w:rFonts w:ascii="Candara" w:hAnsi="Candara"/>
                <w:b/>
                <w:bCs/>
                <w:sz w:val="22"/>
                <w:szCs w:val="22"/>
              </w:rPr>
            </w:pPr>
          </w:p>
        </w:tc>
        <w:tc>
          <w:tcPr>
            <w:tcW w:w="1515" w:type="dxa"/>
            <w:shd w:val="clear" w:color="auto" w:fill="D9D9D9" w:themeFill="background1" w:themeFillShade="D9"/>
          </w:tcPr>
          <w:p w:rsidRPr="001300B0" w:rsidR="000A7A85" w:rsidP="002B4DB2" w:rsidRDefault="000A7A85" w14:paraId="54EDACB1" w14:textId="77777777">
            <w:pPr>
              <w:rPr>
                <w:rFonts w:ascii="Candara" w:hAnsi="Candara"/>
                <w:b/>
                <w:bCs/>
                <w:sz w:val="22"/>
                <w:szCs w:val="22"/>
              </w:rPr>
            </w:pPr>
          </w:p>
        </w:tc>
        <w:tc>
          <w:tcPr>
            <w:tcW w:w="3029" w:type="dxa"/>
          </w:tcPr>
          <w:p w:rsidRPr="001300B0" w:rsidR="000A7A85" w:rsidP="002B4DB2" w:rsidRDefault="000A7A85" w14:paraId="3D06E090" w14:textId="77777777">
            <w:pPr>
              <w:rPr>
                <w:rFonts w:ascii="Candara" w:hAnsi="Candara"/>
                <w:b/>
                <w:bCs/>
                <w:sz w:val="22"/>
                <w:szCs w:val="22"/>
              </w:rPr>
            </w:pPr>
          </w:p>
        </w:tc>
      </w:tr>
      <w:tr w:rsidR="00303692" w:rsidTr="3125EBAA" w14:paraId="4DC48FC2" w14:textId="77777777">
        <w:trPr>
          <w:trHeight w:val="1050"/>
        </w:trPr>
        <w:tc>
          <w:tcPr>
            <w:tcW w:w="1815" w:type="dxa"/>
            <w:shd w:val="clear" w:color="auto" w:fill="D9D9D9" w:themeFill="background1" w:themeFillShade="D9"/>
          </w:tcPr>
          <w:p w:rsidRPr="001300B0" w:rsidR="00303692" w:rsidP="002B4DB2" w:rsidRDefault="00303692" w14:paraId="4FB65DB3" w14:textId="0CE80933">
            <w:pPr>
              <w:rPr>
                <w:rFonts w:ascii="Candara" w:hAnsi="Candara"/>
                <w:b/>
                <w:bCs/>
                <w:sz w:val="22"/>
                <w:szCs w:val="22"/>
              </w:rPr>
            </w:pPr>
            <w:r w:rsidRPr="001300B0">
              <w:rPr>
                <w:rFonts w:ascii="Candara" w:hAnsi="Candara"/>
                <w:b/>
                <w:bCs/>
                <w:sz w:val="22"/>
                <w:szCs w:val="22"/>
              </w:rPr>
              <w:t>Address:</w:t>
            </w:r>
          </w:p>
        </w:tc>
        <w:tc>
          <w:tcPr>
            <w:tcW w:w="4119" w:type="dxa"/>
          </w:tcPr>
          <w:p w:rsidRPr="001300B0" w:rsidR="00303692" w:rsidP="002B4DB2" w:rsidRDefault="00303692" w14:paraId="22358A19" w14:textId="77777777">
            <w:pPr>
              <w:rPr>
                <w:rFonts w:ascii="Candara" w:hAnsi="Candara"/>
                <w:b/>
                <w:bCs/>
                <w:sz w:val="22"/>
                <w:szCs w:val="22"/>
              </w:rPr>
            </w:pPr>
          </w:p>
        </w:tc>
        <w:tc>
          <w:tcPr>
            <w:tcW w:w="1515" w:type="dxa"/>
            <w:shd w:val="clear" w:color="auto" w:fill="D9D9D9" w:themeFill="background1" w:themeFillShade="D9"/>
          </w:tcPr>
          <w:p w:rsidRPr="001300B0" w:rsidR="00303692" w:rsidP="002B4DB2" w:rsidRDefault="00303692" w14:paraId="7AFFB466" w14:textId="1A35AC92">
            <w:pPr>
              <w:rPr>
                <w:rFonts w:ascii="Candara" w:hAnsi="Candara"/>
                <w:b/>
                <w:bCs/>
                <w:sz w:val="22"/>
                <w:szCs w:val="22"/>
              </w:rPr>
            </w:pPr>
            <w:r w:rsidRPr="001300B0">
              <w:rPr>
                <w:rFonts w:ascii="Candara" w:hAnsi="Candara"/>
                <w:b/>
                <w:bCs/>
                <w:sz w:val="22"/>
                <w:szCs w:val="22"/>
              </w:rPr>
              <w:t>Postcode:</w:t>
            </w:r>
          </w:p>
        </w:tc>
        <w:tc>
          <w:tcPr>
            <w:tcW w:w="3029" w:type="dxa"/>
          </w:tcPr>
          <w:p w:rsidRPr="001300B0" w:rsidR="00303692" w:rsidP="002B4DB2" w:rsidRDefault="00303692" w14:paraId="3EB8ACA8" w14:textId="77777777">
            <w:pPr>
              <w:rPr>
                <w:rFonts w:ascii="Candara" w:hAnsi="Candara"/>
                <w:b/>
                <w:bCs/>
                <w:sz w:val="22"/>
                <w:szCs w:val="22"/>
              </w:rPr>
            </w:pPr>
          </w:p>
        </w:tc>
      </w:tr>
      <w:tr w:rsidR="00303692" w:rsidTr="3125EBAA" w14:paraId="63ABD55C" w14:textId="77777777">
        <w:trPr>
          <w:trHeight w:val="510"/>
        </w:trPr>
        <w:tc>
          <w:tcPr>
            <w:tcW w:w="1815" w:type="dxa"/>
            <w:shd w:val="clear" w:color="auto" w:fill="D9D9D9" w:themeFill="background1" w:themeFillShade="D9"/>
          </w:tcPr>
          <w:p w:rsidRPr="001300B0" w:rsidR="00303692" w:rsidP="002B4DB2" w:rsidRDefault="00303692" w14:paraId="08CBE071" w14:textId="2A2F3D88">
            <w:pPr>
              <w:rPr>
                <w:rFonts w:ascii="Candara" w:hAnsi="Candara"/>
                <w:b/>
                <w:bCs/>
                <w:sz w:val="22"/>
                <w:szCs w:val="22"/>
              </w:rPr>
            </w:pPr>
            <w:r w:rsidRPr="001300B0">
              <w:rPr>
                <w:rFonts w:ascii="Candara" w:hAnsi="Candara"/>
                <w:b/>
                <w:bCs/>
                <w:sz w:val="22"/>
                <w:szCs w:val="22"/>
              </w:rPr>
              <w:t xml:space="preserve">Email Address: </w:t>
            </w:r>
          </w:p>
        </w:tc>
        <w:tc>
          <w:tcPr>
            <w:tcW w:w="4119" w:type="dxa"/>
          </w:tcPr>
          <w:p w:rsidRPr="001300B0" w:rsidR="00303692" w:rsidP="002B4DB2" w:rsidRDefault="00303692" w14:paraId="106E1629" w14:textId="77777777">
            <w:pPr>
              <w:rPr>
                <w:rFonts w:ascii="Candara" w:hAnsi="Candara"/>
                <w:b/>
                <w:bCs/>
                <w:sz w:val="22"/>
                <w:szCs w:val="22"/>
              </w:rPr>
            </w:pPr>
          </w:p>
        </w:tc>
        <w:tc>
          <w:tcPr>
            <w:tcW w:w="1515" w:type="dxa"/>
            <w:shd w:val="clear" w:color="auto" w:fill="D9D9D9" w:themeFill="background1" w:themeFillShade="D9"/>
          </w:tcPr>
          <w:p w:rsidRPr="001300B0" w:rsidR="00303692" w:rsidP="002B4DB2" w:rsidRDefault="00303692" w14:paraId="6A54E4D4" w14:textId="67321111">
            <w:pPr>
              <w:rPr>
                <w:rFonts w:ascii="Candara" w:hAnsi="Candara"/>
                <w:b/>
                <w:bCs/>
                <w:sz w:val="22"/>
                <w:szCs w:val="22"/>
              </w:rPr>
            </w:pPr>
            <w:r w:rsidRPr="001300B0">
              <w:rPr>
                <w:rFonts w:ascii="Candara" w:hAnsi="Candara"/>
                <w:b/>
                <w:bCs/>
                <w:sz w:val="22"/>
                <w:szCs w:val="22"/>
              </w:rPr>
              <w:t xml:space="preserve">Mobile: </w:t>
            </w:r>
          </w:p>
        </w:tc>
        <w:tc>
          <w:tcPr>
            <w:tcW w:w="3029" w:type="dxa"/>
          </w:tcPr>
          <w:p w:rsidRPr="001300B0" w:rsidR="00303692" w:rsidP="002B4DB2" w:rsidRDefault="00303692" w14:paraId="55DB9339" w14:textId="77777777">
            <w:pPr>
              <w:rPr>
                <w:rFonts w:ascii="Candara" w:hAnsi="Candara"/>
                <w:b/>
                <w:bCs/>
                <w:sz w:val="22"/>
                <w:szCs w:val="22"/>
              </w:rPr>
            </w:pPr>
          </w:p>
        </w:tc>
      </w:tr>
    </w:tbl>
    <w:p w:rsidR="00F436BA" w:rsidP="002B4DB2" w:rsidRDefault="00F436BA" w14:paraId="1B6DBF6F" w14:textId="77777777"/>
    <w:p w:rsidR="00295267" w:rsidP="002B4DB2" w:rsidRDefault="00295267" w14:paraId="5C55BC18" w14:textId="77777777"/>
    <w:p w:rsidR="001300B0" w:rsidP="00061632" w:rsidRDefault="001300B0" w14:paraId="49A72CB6" w14:textId="2E33DABF">
      <w:pPr>
        <w:rPr>
          <w:rFonts w:ascii="Candara" w:hAnsi="Candara"/>
          <w:b/>
          <w:bCs/>
          <w:sz w:val="32"/>
          <w:szCs w:val="44"/>
        </w:rPr>
      </w:pPr>
      <w:r w:rsidRPr="001300B0">
        <w:rPr>
          <w:rFonts w:ascii="Candara" w:hAnsi="Candara"/>
          <w:b/>
          <w:bCs/>
          <w:sz w:val="32"/>
          <w:szCs w:val="44"/>
        </w:rPr>
        <w:t>Additional Information</w:t>
      </w:r>
    </w:p>
    <w:p w:rsidR="00174269" w:rsidP="00061632" w:rsidRDefault="00174269" w14:paraId="55C1C1DF" w14:textId="77777777">
      <w:pPr>
        <w:rPr>
          <w:rFonts w:ascii="Candara" w:hAnsi="Candara"/>
          <w:b/>
          <w:bCs/>
          <w:sz w:val="32"/>
          <w:szCs w:val="44"/>
        </w:rPr>
      </w:pPr>
    </w:p>
    <w:tbl>
      <w:tblPr>
        <w:tblStyle w:val="TableGrid"/>
        <w:tblW w:w="10574" w:type="dxa"/>
        <w:tblLook w:val="04A0" w:firstRow="1" w:lastRow="0" w:firstColumn="1" w:lastColumn="0" w:noHBand="0" w:noVBand="1"/>
      </w:tblPr>
      <w:tblGrid>
        <w:gridCol w:w="5287"/>
        <w:gridCol w:w="5287"/>
      </w:tblGrid>
      <w:tr w:rsidR="001300B0" w:rsidTr="00174269" w14:paraId="170E5E45" w14:textId="77777777">
        <w:trPr>
          <w:trHeight w:val="1134"/>
        </w:trPr>
        <w:tc>
          <w:tcPr>
            <w:tcW w:w="5287" w:type="dxa"/>
            <w:shd w:val="clear" w:color="auto" w:fill="D9D9D9" w:themeFill="background1" w:themeFillShade="D9"/>
          </w:tcPr>
          <w:p w:rsidR="001300B0" w:rsidP="00061632" w:rsidRDefault="000F5692" w14:paraId="6C837656" w14:textId="3E72D96C">
            <w:pPr>
              <w:rPr>
                <w:rFonts w:ascii="Candara" w:hAnsi="Candara"/>
                <w:b/>
                <w:bCs/>
                <w:sz w:val="22"/>
                <w:szCs w:val="32"/>
              </w:rPr>
            </w:pPr>
            <w:r>
              <w:rPr>
                <w:rFonts w:ascii="Candara" w:hAnsi="Candara"/>
                <w:b/>
                <w:bCs/>
                <w:sz w:val="22"/>
                <w:szCs w:val="32"/>
              </w:rPr>
              <w:t xml:space="preserve">Do you have </w:t>
            </w:r>
            <w:r w:rsidR="002639E2">
              <w:rPr>
                <w:rFonts w:ascii="Candara" w:hAnsi="Candara"/>
                <w:b/>
                <w:bCs/>
                <w:sz w:val="22"/>
                <w:szCs w:val="32"/>
              </w:rPr>
              <w:t>the right</w:t>
            </w:r>
            <w:r>
              <w:rPr>
                <w:rFonts w:ascii="Candara" w:hAnsi="Candara"/>
                <w:b/>
                <w:bCs/>
                <w:sz w:val="22"/>
                <w:szCs w:val="32"/>
              </w:rPr>
              <w:t xml:space="preserve"> to work in the UK?</w:t>
            </w:r>
          </w:p>
        </w:tc>
        <w:tc>
          <w:tcPr>
            <w:tcW w:w="5287" w:type="dxa"/>
          </w:tcPr>
          <w:p w:rsidR="001300B0" w:rsidP="00061632" w:rsidRDefault="001300B0" w14:paraId="4219476E" w14:textId="3B27BA6C">
            <w:pPr>
              <w:rPr>
                <w:rFonts w:ascii="Candara" w:hAnsi="Candara"/>
                <w:sz w:val="22"/>
                <w:szCs w:val="32"/>
              </w:rPr>
            </w:pPr>
            <w:r>
              <w:rPr>
                <w:rFonts w:ascii="Candara" w:hAnsi="Candara"/>
                <w:sz w:val="22"/>
                <w:szCs w:val="32"/>
              </w:rPr>
              <w:t xml:space="preserve">Yes </w:t>
            </w:r>
            <w:sdt>
              <w:sdtPr>
                <w:rPr>
                  <w:rFonts w:ascii="Candara" w:hAnsi="Candara"/>
                  <w:sz w:val="22"/>
                  <w:szCs w:val="32"/>
                </w:rPr>
                <w:id w:val="661520393"/>
                <w14:checkbox>
                  <w14:checked w14:val="0"/>
                  <w14:checkedState w14:val="2612" w14:font="MS Gothic"/>
                  <w14:uncheckedState w14:val="2610" w14:font="MS Gothic"/>
                </w14:checkbox>
              </w:sdtPr>
              <w:sdtEndPr/>
              <w:sdtContent>
                <w:r w:rsidR="00174269">
                  <w:rPr>
                    <w:rFonts w:hint="eastAsia" w:ascii="MS Gothic" w:hAnsi="MS Gothic" w:eastAsia="MS Gothic"/>
                    <w:sz w:val="22"/>
                    <w:szCs w:val="32"/>
                  </w:rPr>
                  <w:t>☐</w:t>
                </w:r>
              </w:sdtContent>
            </w:sdt>
          </w:p>
          <w:p w:rsidR="001300B0" w:rsidP="00061632" w:rsidRDefault="001300B0" w14:paraId="66B8507E" w14:textId="77777777">
            <w:pPr>
              <w:rPr>
                <w:rFonts w:ascii="Candara" w:hAnsi="Candara"/>
                <w:sz w:val="22"/>
                <w:szCs w:val="32"/>
              </w:rPr>
            </w:pPr>
          </w:p>
          <w:p w:rsidRPr="001300B0" w:rsidR="001300B0" w:rsidP="00061632" w:rsidRDefault="001300B0" w14:paraId="0A5FC4D2" w14:textId="6EDA498E">
            <w:pPr>
              <w:rPr>
                <w:rFonts w:ascii="Candara" w:hAnsi="Candara"/>
                <w:sz w:val="22"/>
                <w:szCs w:val="32"/>
              </w:rPr>
            </w:pPr>
            <w:r>
              <w:rPr>
                <w:rFonts w:ascii="Candara" w:hAnsi="Candara"/>
                <w:sz w:val="22"/>
                <w:szCs w:val="32"/>
              </w:rPr>
              <w:t>No</w:t>
            </w:r>
            <w:r w:rsidR="00A757C9">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1727056637"/>
                <w14:checkbox>
                  <w14:checked w14:val="0"/>
                  <w14:checkedState w14:val="2612" w14:font="MS Gothic"/>
                  <w14:uncheckedState w14:val="2610" w14:font="MS Gothic"/>
                </w14:checkbox>
              </w:sdtPr>
              <w:sdtEndPr/>
              <w:sdtContent>
                <w:r w:rsidR="002E4924">
                  <w:rPr>
                    <w:rFonts w:hint="eastAsia" w:ascii="MS Gothic" w:hAnsi="MS Gothic" w:eastAsia="MS Gothic"/>
                    <w:sz w:val="22"/>
                    <w:szCs w:val="32"/>
                  </w:rPr>
                  <w:t>☐</w:t>
                </w:r>
              </w:sdtContent>
            </w:sdt>
          </w:p>
        </w:tc>
      </w:tr>
      <w:tr w:rsidR="001300B0" w:rsidTr="00174269" w14:paraId="60DBF65F" w14:textId="77777777">
        <w:trPr>
          <w:trHeight w:val="1114"/>
        </w:trPr>
        <w:tc>
          <w:tcPr>
            <w:tcW w:w="5287" w:type="dxa"/>
            <w:shd w:val="clear" w:color="auto" w:fill="D9D9D9" w:themeFill="background1" w:themeFillShade="D9"/>
          </w:tcPr>
          <w:p w:rsidR="001300B0" w:rsidP="00061632" w:rsidRDefault="001300B0" w14:paraId="1D433677" w14:textId="677084C2">
            <w:pPr>
              <w:rPr>
                <w:rFonts w:ascii="Candara" w:hAnsi="Candara"/>
                <w:b/>
                <w:bCs/>
                <w:sz w:val="22"/>
                <w:szCs w:val="32"/>
              </w:rPr>
            </w:pPr>
            <w:r>
              <w:rPr>
                <w:rFonts w:ascii="Candara" w:hAnsi="Candara"/>
                <w:b/>
                <w:bCs/>
                <w:sz w:val="22"/>
                <w:szCs w:val="32"/>
              </w:rPr>
              <w:t>Available to work</w:t>
            </w:r>
            <w:r w:rsidR="00DC2C5F">
              <w:rPr>
                <w:rFonts w:ascii="Candara" w:hAnsi="Candara"/>
                <w:b/>
                <w:bCs/>
                <w:sz w:val="22"/>
                <w:szCs w:val="32"/>
              </w:rPr>
              <w:t xml:space="preserve"> (</w:t>
            </w:r>
            <w:r w:rsidR="00822401">
              <w:rPr>
                <w:rFonts w:ascii="Candara" w:hAnsi="Candara"/>
                <w:b/>
                <w:bCs/>
                <w:sz w:val="22"/>
                <w:szCs w:val="32"/>
              </w:rPr>
              <w:t>considering</w:t>
            </w:r>
            <w:r w:rsidR="00366C91">
              <w:rPr>
                <w:rFonts w:ascii="Candara" w:hAnsi="Candara"/>
                <w:b/>
                <w:bCs/>
                <w:sz w:val="22"/>
                <w:szCs w:val="32"/>
              </w:rPr>
              <w:t xml:space="preserve"> the advertised </w:t>
            </w:r>
            <w:r w:rsidR="001059AE">
              <w:rPr>
                <w:rFonts w:ascii="Candara" w:hAnsi="Candara"/>
                <w:b/>
                <w:bCs/>
                <w:sz w:val="22"/>
                <w:szCs w:val="32"/>
              </w:rPr>
              <w:t>contracted hours for this role, please indicate the number of working days or hours per week you would prefer</w:t>
            </w:r>
            <w:r w:rsidR="0066364A">
              <w:rPr>
                <w:rFonts w:ascii="Candara" w:hAnsi="Candara"/>
                <w:b/>
                <w:bCs/>
                <w:sz w:val="22"/>
                <w:szCs w:val="32"/>
              </w:rPr>
              <w:t>)</w:t>
            </w:r>
            <w:r>
              <w:rPr>
                <w:rFonts w:ascii="Candara" w:hAnsi="Candara"/>
                <w:b/>
                <w:bCs/>
                <w:sz w:val="22"/>
                <w:szCs w:val="32"/>
              </w:rPr>
              <w:t xml:space="preserve">: </w:t>
            </w:r>
          </w:p>
        </w:tc>
        <w:tc>
          <w:tcPr>
            <w:tcW w:w="5287" w:type="dxa"/>
          </w:tcPr>
          <w:p w:rsidR="001300B0" w:rsidP="00061632" w:rsidRDefault="00174269" w14:paraId="748D6F90" w14:textId="594D324C">
            <w:pPr>
              <w:rPr>
                <w:rFonts w:ascii="Candara" w:hAnsi="Candara"/>
                <w:sz w:val="22"/>
                <w:szCs w:val="32"/>
              </w:rPr>
            </w:pPr>
            <w:r>
              <w:rPr>
                <w:rFonts w:ascii="Candara" w:hAnsi="Candara"/>
                <w:sz w:val="22"/>
                <w:szCs w:val="32"/>
              </w:rPr>
              <w:t>Full Time</w:t>
            </w:r>
            <w:r w:rsidR="001913E7">
              <w:rPr>
                <w:rFonts w:ascii="Candara" w:hAnsi="Candara"/>
                <w:sz w:val="22"/>
                <w:szCs w:val="32"/>
              </w:rPr>
              <w:t xml:space="preserve"> (5 days per week 37.5 </w:t>
            </w:r>
            <w:r w:rsidR="00DC2C5F">
              <w:rPr>
                <w:rFonts w:ascii="Candara" w:hAnsi="Candara"/>
                <w:sz w:val="22"/>
                <w:szCs w:val="32"/>
              </w:rPr>
              <w:t xml:space="preserve">hours) </w:t>
            </w:r>
            <w:r w:rsidR="00A757C9">
              <w:rPr>
                <w:rFonts w:ascii="Candara" w:hAnsi="Candara"/>
                <w:sz w:val="22"/>
                <w:szCs w:val="32"/>
              </w:rPr>
              <w:t xml:space="preserve"> </w:t>
            </w:r>
            <w:r w:rsidR="00DC2C5F">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1295824765"/>
                <w14:checkbox>
                  <w14:checked w14:val="0"/>
                  <w14:checkedState w14:val="2612" w14:font="MS Gothic"/>
                  <w14:uncheckedState w14:val="2610" w14:font="MS Gothic"/>
                </w14:checkbox>
              </w:sdtPr>
              <w:sdtEndPr/>
              <w:sdtContent>
                <w:r w:rsidR="001913E7">
                  <w:rPr>
                    <w:rFonts w:hint="eastAsia" w:ascii="MS Gothic" w:hAnsi="MS Gothic" w:eastAsia="MS Gothic"/>
                    <w:sz w:val="22"/>
                    <w:szCs w:val="32"/>
                  </w:rPr>
                  <w:t>☐</w:t>
                </w:r>
              </w:sdtContent>
            </w:sdt>
          </w:p>
          <w:p w:rsidR="00174269" w:rsidP="00061632" w:rsidRDefault="002D7FB3" w14:paraId="28541287" w14:textId="018F8520">
            <w:pPr>
              <w:rPr>
                <w:rFonts w:ascii="Candara" w:hAnsi="Candara"/>
                <w:sz w:val="22"/>
                <w:szCs w:val="32"/>
              </w:rPr>
            </w:pPr>
            <w:r>
              <w:rPr>
                <w:rFonts w:ascii="Candara" w:hAnsi="Candara"/>
                <w:sz w:val="22"/>
                <w:szCs w:val="32"/>
              </w:rPr>
              <w:t>(</w:t>
            </w:r>
            <w:r w:rsidR="00341157">
              <w:rPr>
                <w:rFonts w:ascii="Candara" w:hAnsi="Candara"/>
                <w:sz w:val="22"/>
                <w:szCs w:val="32"/>
              </w:rPr>
              <w:t xml:space="preserve">4 days per week 30 </w:t>
            </w:r>
            <w:r w:rsidR="00DC2C5F">
              <w:rPr>
                <w:rFonts w:ascii="Candara" w:hAnsi="Candara"/>
                <w:sz w:val="22"/>
                <w:szCs w:val="32"/>
              </w:rPr>
              <w:t xml:space="preserve">hours)  </w:t>
            </w:r>
            <w:r w:rsidR="00A757C9">
              <w:rPr>
                <w:rFonts w:ascii="Candara" w:hAnsi="Candara"/>
                <w:sz w:val="22"/>
                <w:szCs w:val="32"/>
              </w:rPr>
              <w:t xml:space="preserve">                     </w:t>
            </w:r>
            <w:r w:rsidR="00D67DD4">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1389793724"/>
                <w14:checkbox>
                  <w14:checked w14:val="0"/>
                  <w14:checkedState w14:val="2612" w14:font="MS Gothic"/>
                  <w14:uncheckedState w14:val="2610" w14:font="MS Gothic"/>
                </w14:checkbox>
              </w:sdtPr>
              <w:sdtEndPr/>
              <w:sdtContent>
                <w:r w:rsidR="00341157">
                  <w:rPr>
                    <w:rFonts w:hint="eastAsia" w:ascii="MS Gothic" w:hAnsi="MS Gothic" w:eastAsia="MS Gothic"/>
                    <w:sz w:val="22"/>
                    <w:szCs w:val="32"/>
                  </w:rPr>
                  <w:t>☐</w:t>
                </w:r>
              </w:sdtContent>
            </w:sdt>
          </w:p>
          <w:p w:rsidR="002D7FB3" w:rsidP="00061632" w:rsidRDefault="00DC2C5F" w14:paraId="1732339E" w14:textId="341282E9">
            <w:pPr>
              <w:rPr>
                <w:rFonts w:ascii="Candara" w:hAnsi="Candara"/>
                <w:sz w:val="22"/>
                <w:szCs w:val="32"/>
              </w:rPr>
            </w:pPr>
            <w:r>
              <w:rPr>
                <w:rFonts w:ascii="Candara" w:hAnsi="Candara"/>
                <w:sz w:val="22"/>
                <w:szCs w:val="32"/>
              </w:rPr>
              <w:t>(3</w:t>
            </w:r>
            <w:r w:rsidR="002D7FB3">
              <w:rPr>
                <w:rFonts w:ascii="Candara" w:hAnsi="Candara"/>
                <w:sz w:val="22"/>
                <w:szCs w:val="32"/>
              </w:rPr>
              <w:t xml:space="preserve"> days per week </w:t>
            </w:r>
            <w:r w:rsidR="00D67DD4">
              <w:rPr>
                <w:rFonts w:ascii="Candara" w:hAnsi="Candara"/>
                <w:sz w:val="22"/>
                <w:szCs w:val="32"/>
              </w:rPr>
              <w:t xml:space="preserve">22.5 </w:t>
            </w:r>
            <w:r>
              <w:rPr>
                <w:rFonts w:ascii="Candara" w:hAnsi="Candara"/>
                <w:sz w:val="22"/>
                <w:szCs w:val="32"/>
              </w:rPr>
              <w:t xml:space="preserve">hours) </w:t>
            </w:r>
            <w:r w:rsidR="00A757C9">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658051735"/>
                <w14:checkbox>
                  <w14:checked w14:val="0"/>
                  <w14:checkedState w14:val="2612" w14:font="MS Gothic"/>
                  <w14:uncheckedState w14:val="2610" w14:font="MS Gothic"/>
                </w14:checkbox>
              </w:sdtPr>
              <w:sdtEndPr/>
              <w:sdtContent>
                <w:r w:rsidR="00F44D4A">
                  <w:rPr>
                    <w:rFonts w:hint="eastAsia" w:ascii="MS Gothic" w:hAnsi="MS Gothic" w:eastAsia="MS Gothic"/>
                    <w:sz w:val="22"/>
                    <w:szCs w:val="32"/>
                  </w:rPr>
                  <w:t>☐</w:t>
                </w:r>
              </w:sdtContent>
            </w:sdt>
          </w:p>
          <w:p w:rsidR="00D67DD4" w:rsidP="00061632" w:rsidRDefault="00DC2C5F" w14:paraId="4307DA15" w14:textId="718579DE">
            <w:pPr>
              <w:rPr>
                <w:rFonts w:ascii="Candara" w:hAnsi="Candara"/>
                <w:sz w:val="22"/>
                <w:szCs w:val="32"/>
              </w:rPr>
            </w:pPr>
            <w:r>
              <w:rPr>
                <w:rFonts w:ascii="Candara" w:hAnsi="Candara"/>
                <w:sz w:val="22"/>
                <w:szCs w:val="32"/>
              </w:rPr>
              <w:t>(2</w:t>
            </w:r>
            <w:r w:rsidR="00D67DD4">
              <w:rPr>
                <w:rFonts w:ascii="Candara" w:hAnsi="Candara"/>
                <w:sz w:val="22"/>
                <w:szCs w:val="32"/>
              </w:rPr>
              <w:t xml:space="preserve"> days per </w:t>
            </w:r>
            <w:r w:rsidR="0013050A">
              <w:rPr>
                <w:rFonts w:ascii="Candara" w:hAnsi="Candara"/>
                <w:sz w:val="22"/>
                <w:szCs w:val="32"/>
              </w:rPr>
              <w:t xml:space="preserve">week 15 </w:t>
            </w:r>
            <w:r>
              <w:rPr>
                <w:rFonts w:ascii="Candara" w:hAnsi="Candara"/>
                <w:sz w:val="22"/>
                <w:szCs w:val="32"/>
              </w:rPr>
              <w:t xml:space="preserve">hours)  </w:t>
            </w:r>
            <w:r w:rsidR="00A757C9">
              <w:rPr>
                <w:rFonts w:ascii="Candara" w:hAnsi="Candara"/>
                <w:sz w:val="22"/>
                <w:szCs w:val="32"/>
              </w:rPr>
              <w:t xml:space="preserve">                    </w:t>
            </w:r>
            <w:r w:rsidR="0013050A">
              <w:rPr>
                <w:rFonts w:ascii="Candara" w:hAnsi="Candara"/>
                <w:sz w:val="22"/>
                <w:szCs w:val="32"/>
              </w:rPr>
              <w:t xml:space="preserve">  </w:t>
            </w:r>
            <w:r w:rsidR="00A757C9">
              <w:rPr>
                <w:rFonts w:ascii="Candara" w:hAnsi="Candara"/>
                <w:sz w:val="22"/>
                <w:szCs w:val="32"/>
              </w:rPr>
              <w:t xml:space="preserve"> </w:t>
            </w:r>
            <w:r w:rsidR="0013050A">
              <w:rPr>
                <w:rFonts w:ascii="Candara" w:hAnsi="Candara"/>
                <w:sz w:val="22"/>
                <w:szCs w:val="32"/>
              </w:rPr>
              <w:t xml:space="preserve"> </w:t>
            </w:r>
            <w:sdt>
              <w:sdtPr>
                <w:rPr>
                  <w:rFonts w:ascii="Candara" w:hAnsi="Candara"/>
                  <w:sz w:val="22"/>
                  <w:szCs w:val="32"/>
                </w:rPr>
                <w:id w:val="617808376"/>
                <w14:checkbox>
                  <w14:checked w14:val="0"/>
                  <w14:checkedState w14:val="2612" w14:font="MS Gothic"/>
                  <w14:uncheckedState w14:val="2610" w14:font="MS Gothic"/>
                </w14:checkbox>
              </w:sdtPr>
              <w:sdtEndPr/>
              <w:sdtContent>
                <w:r w:rsidR="0013050A">
                  <w:rPr>
                    <w:rFonts w:hint="eastAsia" w:ascii="MS Gothic" w:hAnsi="MS Gothic" w:eastAsia="MS Gothic"/>
                    <w:sz w:val="22"/>
                    <w:szCs w:val="32"/>
                  </w:rPr>
                  <w:t>☐</w:t>
                </w:r>
              </w:sdtContent>
            </w:sdt>
            <w:r w:rsidR="0013050A">
              <w:rPr>
                <w:rFonts w:ascii="Candara" w:hAnsi="Candara"/>
                <w:sz w:val="22"/>
                <w:szCs w:val="32"/>
              </w:rPr>
              <w:t xml:space="preserve"> </w:t>
            </w:r>
          </w:p>
          <w:p w:rsidRPr="00174269" w:rsidR="0066364A" w:rsidP="00061632" w:rsidRDefault="00B46852" w14:paraId="368D2BF4" w14:textId="28A134C2">
            <w:pPr>
              <w:rPr>
                <w:rFonts w:ascii="Candara" w:hAnsi="Candara"/>
                <w:sz w:val="22"/>
                <w:szCs w:val="32"/>
              </w:rPr>
            </w:pPr>
            <w:r>
              <w:rPr>
                <w:rFonts w:ascii="Candara" w:hAnsi="Candara"/>
                <w:sz w:val="22"/>
                <w:szCs w:val="32"/>
              </w:rPr>
              <w:t xml:space="preserve">(1 day per week 7.5 </w:t>
            </w:r>
            <w:r w:rsidR="00DC2C5F">
              <w:rPr>
                <w:rFonts w:ascii="Candara" w:hAnsi="Candara"/>
                <w:sz w:val="22"/>
                <w:szCs w:val="32"/>
              </w:rPr>
              <w:t xml:space="preserve">hours)  </w:t>
            </w:r>
            <w:r w:rsidR="00A757C9">
              <w:rPr>
                <w:rFonts w:ascii="Candara" w:hAnsi="Candara"/>
                <w:sz w:val="22"/>
                <w:szCs w:val="32"/>
              </w:rPr>
              <w:t xml:space="preserve">                   </w:t>
            </w:r>
            <w:r w:rsidR="00DC2C5F">
              <w:rPr>
                <w:rFonts w:ascii="Candara" w:hAnsi="Candara"/>
                <w:sz w:val="22"/>
                <w:szCs w:val="32"/>
              </w:rPr>
              <w:t xml:space="preserve">    </w:t>
            </w:r>
            <w:r w:rsidR="00A757C9">
              <w:rPr>
                <w:rFonts w:ascii="Candara" w:hAnsi="Candara"/>
                <w:sz w:val="22"/>
                <w:szCs w:val="32"/>
              </w:rPr>
              <w:t xml:space="preserve"> </w:t>
            </w:r>
            <w:r w:rsidR="00DC2C5F">
              <w:rPr>
                <w:rFonts w:ascii="Candara" w:hAnsi="Candara"/>
                <w:sz w:val="22"/>
                <w:szCs w:val="32"/>
              </w:rPr>
              <w:t xml:space="preserve"> </w:t>
            </w:r>
            <w:sdt>
              <w:sdtPr>
                <w:rPr>
                  <w:rFonts w:ascii="Candara" w:hAnsi="Candara"/>
                  <w:sz w:val="22"/>
                  <w:szCs w:val="32"/>
                </w:rPr>
                <w:id w:val="894160505"/>
                <w14:checkbox>
                  <w14:checked w14:val="0"/>
                  <w14:checkedState w14:val="2612" w14:font="MS Gothic"/>
                  <w14:uncheckedState w14:val="2610" w14:font="MS Gothic"/>
                </w14:checkbox>
              </w:sdtPr>
              <w:sdtEndPr/>
              <w:sdtContent>
                <w:r w:rsidR="00DC2C5F">
                  <w:rPr>
                    <w:rFonts w:hint="eastAsia" w:ascii="MS Gothic" w:hAnsi="MS Gothic" w:eastAsia="MS Gothic"/>
                    <w:sz w:val="22"/>
                    <w:szCs w:val="32"/>
                  </w:rPr>
                  <w:t>☐</w:t>
                </w:r>
              </w:sdtContent>
            </w:sdt>
          </w:p>
        </w:tc>
      </w:tr>
      <w:tr w:rsidR="002E4924" w:rsidTr="00174269" w14:paraId="16E184B8" w14:textId="77777777">
        <w:trPr>
          <w:trHeight w:val="1114"/>
        </w:trPr>
        <w:tc>
          <w:tcPr>
            <w:tcW w:w="5287" w:type="dxa"/>
            <w:shd w:val="clear" w:color="auto" w:fill="D9D9D9" w:themeFill="background1" w:themeFillShade="D9"/>
          </w:tcPr>
          <w:p w:rsidR="002E4924" w:rsidP="00061632" w:rsidRDefault="002E4924" w14:paraId="5EF0325C" w14:textId="54CAFD2D">
            <w:pPr>
              <w:rPr>
                <w:rFonts w:ascii="Candara" w:hAnsi="Candara"/>
                <w:b/>
                <w:bCs/>
                <w:sz w:val="22"/>
                <w:szCs w:val="32"/>
              </w:rPr>
            </w:pPr>
            <w:r>
              <w:rPr>
                <w:rFonts w:ascii="Candara" w:hAnsi="Candara"/>
                <w:b/>
                <w:bCs/>
                <w:sz w:val="22"/>
                <w:szCs w:val="32"/>
              </w:rPr>
              <w:t>Please confirm you have attached your CV along with your application form?</w:t>
            </w:r>
          </w:p>
        </w:tc>
        <w:tc>
          <w:tcPr>
            <w:tcW w:w="5287" w:type="dxa"/>
          </w:tcPr>
          <w:p w:rsidR="002E4924" w:rsidP="00061632" w:rsidRDefault="002E4924" w14:paraId="1B7F35F1" w14:textId="7FB806F0">
            <w:pPr>
              <w:rPr>
                <w:rFonts w:ascii="Candara" w:hAnsi="Candara"/>
                <w:sz w:val="22"/>
                <w:szCs w:val="32"/>
              </w:rPr>
            </w:pPr>
            <w:r>
              <w:rPr>
                <w:rFonts w:ascii="Candara" w:hAnsi="Candara"/>
                <w:sz w:val="22"/>
                <w:szCs w:val="32"/>
              </w:rPr>
              <w:t>Yes</w:t>
            </w:r>
            <w:r w:rsidR="00A757C9">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1726334173"/>
                <w14:checkbox>
                  <w14:checked w14:val="0"/>
                  <w14:checkedState w14:val="2612" w14:font="MS Gothic"/>
                  <w14:uncheckedState w14:val="2610" w14:font="MS Gothic"/>
                </w14:checkbox>
              </w:sdtPr>
              <w:sdtEndPr/>
              <w:sdtContent>
                <w:r>
                  <w:rPr>
                    <w:rFonts w:hint="eastAsia" w:ascii="MS Gothic" w:hAnsi="MS Gothic" w:eastAsia="MS Gothic"/>
                    <w:sz w:val="22"/>
                    <w:szCs w:val="32"/>
                  </w:rPr>
                  <w:t>☐</w:t>
                </w:r>
              </w:sdtContent>
            </w:sdt>
          </w:p>
          <w:p w:rsidR="002E4924" w:rsidP="00061632" w:rsidRDefault="002E4924" w14:paraId="4BA5709B" w14:textId="77777777">
            <w:pPr>
              <w:rPr>
                <w:rFonts w:ascii="Candara" w:hAnsi="Candara"/>
                <w:sz w:val="22"/>
                <w:szCs w:val="32"/>
              </w:rPr>
            </w:pPr>
          </w:p>
          <w:p w:rsidR="002E4924" w:rsidP="00061632" w:rsidRDefault="002E4924" w14:paraId="3FC8D6B4" w14:textId="797A9605">
            <w:pPr>
              <w:rPr>
                <w:rFonts w:ascii="Candara" w:hAnsi="Candara"/>
                <w:sz w:val="22"/>
                <w:szCs w:val="32"/>
              </w:rPr>
            </w:pPr>
            <w:r>
              <w:rPr>
                <w:rFonts w:ascii="Candara" w:hAnsi="Candara"/>
                <w:sz w:val="22"/>
                <w:szCs w:val="32"/>
              </w:rPr>
              <w:t>No</w:t>
            </w:r>
            <w:r w:rsidR="00A757C9">
              <w:rPr>
                <w:rFonts w:ascii="Candara" w:hAnsi="Candara"/>
                <w:sz w:val="22"/>
                <w:szCs w:val="32"/>
              </w:rPr>
              <w:t xml:space="preserve">  </w:t>
            </w:r>
            <w:r>
              <w:rPr>
                <w:rFonts w:ascii="Candara" w:hAnsi="Candara"/>
                <w:sz w:val="22"/>
                <w:szCs w:val="32"/>
              </w:rPr>
              <w:t xml:space="preserve"> </w:t>
            </w:r>
            <w:sdt>
              <w:sdtPr>
                <w:rPr>
                  <w:rFonts w:ascii="Candara" w:hAnsi="Candara"/>
                  <w:sz w:val="22"/>
                  <w:szCs w:val="32"/>
                </w:rPr>
                <w:id w:val="-2035482475"/>
                <w14:checkbox>
                  <w14:checked w14:val="0"/>
                  <w14:checkedState w14:val="2612" w14:font="MS Gothic"/>
                  <w14:uncheckedState w14:val="2610" w14:font="MS Gothic"/>
                </w14:checkbox>
              </w:sdtPr>
              <w:sdtEndPr/>
              <w:sdtContent>
                <w:r>
                  <w:rPr>
                    <w:rFonts w:hint="eastAsia" w:ascii="MS Gothic" w:hAnsi="MS Gothic" w:eastAsia="MS Gothic"/>
                    <w:sz w:val="22"/>
                    <w:szCs w:val="32"/>
                  </w:rPr>
                  <w:t>☐</w:t>
                </w:r>
              </w:sdtContent>
            </w:sdt>
          </w:p>
        </w:tc>
      </w:tr>
    </w:tbl>
    <w:p w:rsidRPr="001300B0" w:rsidR="001300B0" w:rsidP="00061632" w:rsidRDefault="001300B0" w14:paraId="7FD4A66A" w14:textId="77777777">
      <w:pPr>
        <w:rPr>
          <w:rFonts w:ascii="Candara" w:hAnsi="Candara"/>
          <w:b/>
          <w:bCs/>
          <w:sz w:val="22"/>
          <w:szCs w:val="32"/>
        </w:rPr>
      </w:pPr>
    </w:p>
    <w:p w:rsidR="1B555473" w:rsidP="1B555473" w:rsidRDefault="1B555473" w14:paraId="6C4953D9" w14:textId="6D5DCE7E">
      <w:pPr>
        <w:rPr>
          <w:rFonts w:ascii="Candara" w:hAnsi="Candara"/>
          <w:b/>
          <w:bCs/>
          <w:sz w:val="32"/>
          <w:szCs w:val="32"/>
        </w:rPr>
      </w:pPr>
    </w:p>
    <w:p w:rsidR="1B555473" w:rsidP="1B555473" w:rsidRDefault="1B555473" w14:paraId="50C0F9F9" w14:textId="2CEAEA0F">
      <w:pPr>
        <w:rPr>
          <w:rFonts w:ascii="Candara" w:hAnsi="Candara"/>
          <w:b/>
          <w:bCs/>
          <w:sz w:val="32"/>
          <w:szCs w:val="32"/>
        </w:rPr>
      </w:pPr>
    </w:p>
    <w:p w:rsidR="1B555473" w:rsidP="1B555473" w:rsidRDefault="1B555473" w14:paraId="6A6A7A98" w14:textId="5B4ECC74">
      <w:pPr>
        <w:rPr>
          <w:rFonts w:ascii="Candara" w:hAnsi="Candara"/>
          <w:b/>
          <w:bCs/>
          <w:sz w:val="32"/>
          <w:szCs w:val="32"/>
        </w:rPr>
      </w:pPr>
    </w:p>
    <w:p w:rsidR="1B555473" w:rsidP="1B555473" w:rsidRDefault="1B555473" w14:paraId="55C302E3" w14:textId="5C9EF9E9">
      <w:pPr>
        <w:rPr>
          <w:rFonts w:ascii="Candara" w:hAnsi="Candara"/>
          <w:b/>
          <w:bCs/>
          <w:sz w:val="32"/>
          <w:szCs w:val="32"/>
        </w:rPr>
      </w:pPr>
    </w:p>
    <w:p w:rsidR="00174269" w:rsidP="508AF0B9" w:rsidRDefault="00174269" w14:paraId="7CDDB1B3" w14:textId="2E6A475A">
      <w:pPr>
        <w:rPr>
          <w:rFonts w:ascii="Candara" w:hAnsi="Candara"/>
          <w:b/>
          <w:bCs/>
          <w:sz w:val="32"/>
          <w:szCs w:val="32"/>
        </w:rPr>
      </w:pPr>
      <w:r w:rsidRPr="508AF0B9">
        <w:rPr>
          <w:rFonts w:ascii="Candara" w:hAnsi="Candara"/>
          <w:b/>
          <w:bCs/>
          <w:sz w:val="32"/>
          <w:szCs w:val="32"/>
        </w:rPr>
        <w:t>Supporting Statement</w:t>
      </w:r>
    </w:p>
    <w:p w:rsidR="00174269" w:rsidRDefault="00174269" w14:paraId="347D0751" w14:textId="77777777">
      <w:pPr>
        <w:rPr>
          <w:rFonts w:ascii="Candara" w:hAnsi="Candara"/>
          <w:b/>
          <w:bCs/>
          <w:sz w:val="32"/>
          <w:szCs w:val="44"/>
        </w:rPr>
      </w:pPr>
    </w:p>
    <w:tbl>
      <w:tblPr>
        <w:tblStyle w:val="TableGrid"/>
        <w:tblW w:w="0" w:type="auto"/>
        <w:tblLook w:val="04A0" w:firstRow="1" w:lastRow="0" w:firstColumn="1" w:lastColumn="0" w:noHBand="0" w:noVBand="1"/>
      </w:tblPr>
      <w:tblGrid>
        <w:gridCol w:w="10070"/>
      </w:tblGrid>
      <w:tr w:rsidR="00174269" w:rsidTr="1B555473" w14:paraId="592199AD" w14:textId="77777777">
        <w:trPr>
          <w:trHeight w:val="1350"/>
        </w:trPr>
        <w:tc>
          <w:tcPr>
            <w:tcW w:w="10070" w:type="dxa"/>
            <w:shd w:val="clear" w:color="auto" w:fill="D9D9D9" w:themeFill="background1" w:themeFillShade="D9"/>
          </w:tcPr>
          <w:p w:rsidRPr="00174269" w:rsidR="00174269" w:rsidRDefault="00174269" w14:paraId="722D9106" w14:textId="22C9877A">
            <w:pPr>
              <w:rPr>
                <w:rFonts w:ascii="Candara" w:hAnsi="Candara"/>
                <w:b/>
                <w:bCs/>
                <w:sz w:val="22"/>
                <w:szCs w:val="22"/>
              </w:rPr>
            </w:pPr>
            <w:r w:rsidRPr="00174269">
              <w:rPr>
                <w:rFonts w:ascii="Candara" w:hAnsi="Candara"/>
                <w:b/>
                <w:bCs/>
                <w:sz w:val="22"/>
                <w:szCs w:val="22"/>
              </w:rPr>
              <w:t xml:space="preserve">Please write a supporting statement </w:t>
            </w:r>
            <w:r w:rsidR="002B5AE0">
              <w:rPr>
                <w:rFonts w:ascii="Candara" w:hAnsi="Candara"/>
                <w:b/>
                <w:bCs/>
                <w:sz w:val="22"/>
                <w:szCs w:val="22"/>
              </w:rPr>
              <w:t xml:space="preserve">explaining how your skills and experience make you a strong fit for this role. Use specific examples </w:t>
            </w:r>
            <w:r w:rsidR="001F3FA4">
              <w:rPr>
                <w:rFonts w:ascii="Candara" w:hAnsi="Candara"/>
                <w:b/>
                <w:bCs/>
                <w:sz w:val="22"/>
                <w:szCs w:val="22"/>
              </w:rPr>
              <w:t xml:space="preserve">from your previous work or other relevant experience to demonstrate how you meet the key responsibilities and requirements outlined in the job description and person specification. </w:t>
            </w:r>
          </w:p>
        </w:tc>
      </w:tr>
      <w:tr w:rsidR="00174269" w:rsidTr="1B555473" w14:paraId="2A3C3D82" w14:textId="77777777">
        <w:trPr>
          <w:trHeight w:val="12210"/>
        </w:trPr>
        <w:tc>
          <w:tcPr>
            <w:tcW w:w="10070" w:type="dxa"/>
          </w:tcPr>
          <w:p w:rsidRPr="00174269" w:rsidR="00174269" w:rsidRDefault="00174269" w14:paraId="79115D7B" w14:textId="77777777">
            <w:pPr>
              <w:rPr>
                <w:rFonts w:ascii="Candara" w:hAnsi="Candara"/>
                <w:b/>
                <w:bCs/>
                <w:sz w:val="22"/>
                <w:szCs w:val="22"/>
              </w:rPr>
            </w:pPr>
          </w:p>
        </w:tc>
      </w:tr>
    </w:tbl>
    <w:p w:rsidR="00822401" w:rsidRDefault="00822401" w14:paraId="16795688" w14:textId="77777777">
      <w:pPr>
        <w:rPr>
          <w:rFonts w:ascii="Candara" w:hAnsi="Candara"/>
          <w:b/>
          <w:bCs/>
          <w:sz w:val="32"/>
          <w:szCs w:val="44"/>
        </w:rPr>
      </w:pPr>
    </w:p>
    <w:tbl>
      <w:tblPr>
        <w:tblStyle w:val="TableGrid"/>
        <w:tblW w:w="0" w:type="auto"/>
        <w:tblLook w:val="04A0" w:firstRow="1" w:lastRow="0" w:firstColumn="1" w:lastColumn="0" w:noHBand="0" w:noVBand="1"/>
      </w:tblPr>
      <w:tblGrid>
        <w:gridCol w:w="10070"/>
      </w:tblGrid>
      <w:tr w:rsidR="00174269" w:rsidTr="1B555473" w14:paraId="7EC15891" w14:textId="77777777">
        <w:tc>
          <w:tcPr>
            <w:tcW w:w="10070" w:type="dxa"/>
            <w:shd w:val="clear" w:color="auto" w:fill="D9D9D9" w:themeFill="background1" w:themeFillShade="D9"/>
          </w:tcPr>
          <w:p w:rsidRPr="00174269" w:rsidR="00174269" w:rsidRDefault="00174269" w14:paraId="214F6ACF" w14:textId="07593D0E">
            <w:pPr>
              <w:rPr>
                <w:rFonts w:ascii="Candara" w:hAnsi="Candara"/>
                <w:b/>
                <w:bCs/>
                <w:sz w:val="22"/>
                <w:szCs w:val="32"/>
              </w:rPr>
            </w:pPr>
            <w:r w:rsidRPr="00174269">
              <w:rPr>
                <w:rFonts w:ascii="Candara" w:hAnsi="Candara"/>
                <w:b/>
                <w:bCs/>
                <w:sz w:val="22"/>
                <w:szCs w:val="32"/>
              </w:rPr>
              <w:t>Why do you want to work for the Centre for Sustainable Healthcare?</w:t>
            </w:r>
          </w:p>
        </w:tc>
      </w:tr>
      <w:tr w:rsidR="00174269" w:rsidTr="1B555473" w14:paraId="0BAF6229" w14:textId="77777777">
        <w:trPr>
          <w:trHeight w:val="5820"/>
        </w:trPr>
        <w:tc>
          <w:tcPr>
            <w:tcW w:w="10070" w:type="dxa"/>
          </w:tcPr>
          <w:p w:rsidRPr="00174269" w:rsidR="00174269" w:rsidRDefault="00174269" w14:paraId="5A6FBCEB" w14:textId="77777777">
            <w:pPr>
              <w:rPr>
                <w:rFonts w:ascii="Candara" w:hAnsi="Candara"/>
                <w:sz w:val="22"/>
                <w:szCs w:val="32"/>
              </w:rPr>
            </w:pPr>
          </w:p>
        </w:tc>
      </w:tr>
    </w:tbl>
    <w:p w:rsidR="00174269" w:rsidRDefault="00174269" w14:paraId="752BD876" w14:textId="77777777">
      <w:pPr>
        <w:rPr>
          <w:b/>
          <w:bCs/>
        </w:rPr>
      </w:pPr>
    </w:p>
    <w:p w:rsidR="00174269" w:rsidRDefault="00174269" w14:paraId="097B2AA2" w14:textId="77777777">
      <w:pPr>
        <w:rPr>
          <w:b/>
          <w:bCs/>
        </w:rPr>
      </w:pPr>
    </w:p>
    <w:p w:rsidR="00174269" w:rsidRDefault="00174269" w14:paraId="49B07779" w14:textId="77777777">
      <w:pPr>
        <w:rPr>
          <w:rFonts w:ascii="Candara" w:hAnsi="Candara"/>
          <w:b/>
          <w:bCs/>
          <w:sz w:val="32"/>
          <w:szCs w:val="44"/>
        </w:rPr>
      </w:pPr>
    </w:p>
    <w:p w:rsidR="00174269" w:rsidRDefault="00174269" w14:paraId="17FF757D" w14:textId="5CA1E3E4">
      <w:pPr>
        <w:rPr>
          <w:rFonts w:ascii="Candara" w:hAnsi="Candara"/>
          <w:b/>
          <w:bCs/>
          <w:sz w:val="32"/>
          <w:szCs w:val="44"/>
        </w:rPr>
      </w:pPr>
      <w:r>
        <w:rPr>
          <w:rFonts w:ascii="Candara" w:hAnsi="Candara"/>
          <w:b/>
          <w:bCs/>
          <w:sz w:val="32"/>
          <w:szCs w:val="44"/>
        </w:rPr>
        <w:t xml:space="preserve">Certifications, Training Courses and Licenses </w:t>
      </w:r>
    </w:p>
    <w:p w:rsidR="00174269" w:rsidRDefault="00174269" w14:paraId="7B17D70C" w14:textId="77777777">
      <w:pPr>
        <w:rPr>
          <w:rFonts w:ascii="Candara" w:hAnsi="Candara"/>
          <w:b/>
          <w:bCs/>
          <w:sz w:val="32"/>
          <w:szCs w:val="44"/>
        </w:rPr>
      </w:pPr>
    </w:p>
    <w:p w:rsidRPr="007934D9" w:rsidR="007934D9" w:rsidP="007934D9" w:rsidRDefault="007934D9" w14:paraId="70A7AD36" w14:textId="77777777">
      <w:pPr>
        <w:rPr>
          <w:rFonts w:ascii="Candara" w:hAnsi="Candara"/>
          <w:sz w:val="22"/>
          <w:szCs w:val="32"/>
          <w:lang w:val="en-GB"/>
        </w:rPr>
      </w:pPr>
      <w:r w:rsidRPr="007934D9">
        <w:rPr>
          <w:rFonts w:ascii="Candara" w:hAnsi="Candara"/>
          <w:sz w:val="22"/>
          <w:szCs w:val="32"/>
          <w:lang w:val="en-GB"/>
        </w:rPr>
        <w:t>Please provide information on any qualifications, certifications or licenses you hold, or training courses you have completed, including the date of completion and the awarding organisation, that are relevant to the role you are applying for.</w:t>
      </w:r>
    </w:p>
    <w:p w:rsidRPr="002E4924" w:rsidR="002E4924" w:rsidRDefault="002E4924" w14:paraId="1C6FA5DB" w14:textId="77777777">
      <w:pPr>
        <w:rPr>
          <w:rFonts w:ascii="Candara" w:hAnsi="Candara"/>
          <w:b/>
          <w:bCs/>
          <w:sz w:val="22"/>
          <w:szCs w:val="32"/>
        </w:rPr>
      </w:pPr>
    </w:p>
    <w:tbl>
      <w:tblPr>
        <w:tblStyle w:val="TableGrid"/>
        <w:tblW w:w="0" w:type="auto"/>
        <w:tblLook w:val="04A0" w:firstRow="1" w:lastRow="0" w:firstColumn="1" w:lastColumn="0" w:noHBand="0" w:noVBand="1"/>
      </w:tblPr>
      <w:tblGrid>
        <w:gridCol w:w="2689"/>
        <w:gridCol w:w="7381"/>
      </w:tblGrid>
      <w:tr w:rsidR="00174269" w:rsidTr="1B555473" w14:paraId="28F220E7" w14:textId="77777777">
        <w:trPr>
          <w:trHeight w:val="945"/>
        </w:trPr>
        <w:tc>
          <w:tcPr>
            <w:tcW w:w="2689" w:type="dxa"/>
            <w:shd w:val="clear" w:color="auto" w:fill="D9D9D9" w:themeFill="background1" w:themeFillShade="D9"/>
          </w:tcPr>
          <w:p w:rsidRPr="00174269" w:rsidR="00174269" w:rsidRDefault="00174269" w14:paraId="70F03991" w14:textId="46FA95FD">
            <w:pPr>
              <w:rPr>
                <w:rFonts w:ascii="Candara" w:hAnsi="Candara"/>
                <w:b/>
                <w:bCs/>
                <w:sz w:val="22"/>
                <w:szCs w:val="22"/>
              </w:rPr>
            </w:pPr>
            <w:r w:rsidRPr="3125EBAA">
              <w:rPr>
                <w:rFonts w:ascii="Candara" w:hAnsi="Candara"/>
                <w:b/>
                <w:bCs/>
                <w:sz w:val="22"/>
                <w:szCs w:val="22"/>
              </w:rPr>
              <w:t>Certification</w:t>
            </w:r>
            <w:r w:rsidRPr="3125EBAA" w:rsidR="1B20F729">
              <w:rPr>
                <w:rFonts w:ascii="Candara" w:hAnsi="Candara"/>
                <w:b/>
                <w:bCs/>
                <w:sz w:val="22"/>
                <w:szCs w:val="22"/>
              </w:rPr>
              <w:t>s</w:t>
            </w:r>
          </w:p>
        </w:tc>
        <w:tc>
          <w:tcPr>
            <w:tcW w:w="7381" w:type="dxa"/>
          </w:tcPr>
          <w:p w:rsidRPr="00174269" w:rsidR="00174269" w:rsidRDefault="00174269" w14:paraId="4ADD5AD3" w14:textId="77777777">
            <w:pPr>
              <w:rPr>
                <w:rFonts w:ascii="Candara" w:hAnsi="Candara"/>
                <w:sz w:val="22"/>
                <w:szCs w:val="22"/>
              </w:rPr>
            </w:pPr>
          </w:p>
        </w:tc>
      </w:tr>
      <w:tr w:rsidR="007934D9" w:rsidTr="1B555473" w14:paraId="5F8D4A4B" w14:textId="77777777">
        <w:trPr>
          <w:trHeight w:val="1005"/>
        </w:trPr>
        <w:tc>
          <w:tcPr>
            <w:tcW w:w="2689" w:type="dxa"/>
            <w:shd w:val="clear" w:color="auto" w:fill="D9D9D9" w:themeFill="background1" w:themeFillShade="D9"/>
          </w:tcPr>
          <w:p w:rsidRPr="3125EBAA" w:rsidR="007934D9" w:rsidRDefault="007934D9" w14:paraId="0922F37C" w14:textId="59B07203">
            <w:pPr>
              <w:rPr>
                <w:rFonts w:ascii="Candara" w:hAnsi="Candara"/>
                <w:b/>
                <w:bCs/>
                <w:sz w:val="22"/>
                <w:szCs w:val="22"/>
              </w:rPr>
            </w:pPr>
            <w:r>
              <w:rPr>
                <w:rFonts w:ascii="Candara" w:hAnsi="Candara"/>
                <w:b/>
                <w:bCs/>
                <w:sz w:val="22"/>
                <w:szCs w:val="22"/>
              </w:rPr>
              <w:t>Qualifications</w:t>
            </w:r>
          </w:p>
        </w:tc>
        <w:tc>
          <w:tcPr>
            <w:tcW w:w="7381" w:type="dxa"/>
          </w:tcPr>
          <w:p w:rsidRPr="00174269" w:rsidR="007934D9" w:rsidRDefault="007934D9" w14:paraId="1CE385B6" w14:textId="77777777">
            <w:pPr>
              <w:rPr>
                <w:rFonts w:ascii="Candara" w:hAnsi="Candara"/>
                <w:sz w:val="22"/>
                <w:szCs w:val="22"/>
              </w:rPr>
            </w:pPr>
          </w:p>
        </w:tc>
      </w:tr>
      <w:tr w:rsidR="00174269" w:rsidTr="1B555473" w14:paraId="1BCC662F" w14:textId="77777777">
        <w:trPr>
          <w:trHeight w:val="1185"/>
        </w:trPr>
        <w:tc>
          <w:tcPr>
            <w:tcW w:w="2689" w:type="dxa"/>
            <w:shd w:val="clear" w:color="auto" w:fill="D9D9D9" w:themeFill="background1" w:themeFillShade="D9"/>
          </w:tcPr>
          <w:p w:rsidRPr="00174269" w:rsidR="00174269" w:rsidRDefault="00174269" w14:paraId="6BE505FF" w14:textId="20977746">
            <w:pPr>
              <w:rPr>
                <w:rFonts w:ascii="Candara" w:hAnsi="Candara"/>
                <w:b/>
                <w:bCs/>
                <w:sz w:val="22"/>
                <w:szCs w:val="22"/>
              </w:rPr>
            </w:pPr>
            <w:r w:rsidRPr="00174269">
              <w:rPr>
                <w:rFonts w:ascii="Candara" w:hAnsi="Candara"/>
                <w:b/>
                <w:bCs/>
                <w:sz w:val="22"/>
                <w:szCs w:val="22"/>
              </w:rPr>
              <w:t>Training Courses</w:t>
            </w:r>
          </w:p>
        </w:tc>
        <w:tc>
          <w:tcPr>
            <w:tcW w:w="7381" w:type="dxa"/>
          </w:tcPr>
          <w:p w:rsidRPr="00174269" w:rsidR="00174269" w:rsidRDefault="00174269" w14:paraId="4C23FDCC" w14:textId="77777777">
            <w:pPr>
              <w:rPr>
                <w:rFonts w:ascii="Candara" w:hAnsi="Candara"/>
                <w:sz w:val="22"/>
                <w:szCs w:val="22"/>
              </w:rPr>
            </w:pPr>
          </w:p>
        </w:tc>
      </w:tr>
      <w:tr w:rsidR="00174269" w:rsidTr="1B555473" w14:paraId="6261CAFB" w14:textId="77777777">
        <w:trPr>
          <w:trHeight w:val="1260"/>
        </w:trPr>
        <w:tc>
          <w:tcPr>
            <w:tcW w:w="2689" w:type="dxa"/>
            <w:shd w:val="clear" w:color="auto" w:fill="D9D9D9" w:themeFill="background1" w:themeFillShade="D9"/>
          </w:tcPr>
          <w:p w:rsidRPr="00174269" w:rsidR="00174269" w:rsidRDefault="00174269" w14:paraId="0B78E235" w14:textId="76128F00">
            <w:pPr>
              <w:rPr>
                <w:rFonts w:ascii="Candara" w:hAnsi="Candara"/>
                <w:b/>
                <w:bCs/>
                <w:sz w:val="22"/>
                <w:szCs w:val="22"/>
              </w:rPr>
            </w:pPr>
            <w:r w:rsidRPr="00174269">
              <w:rPr>
                <w:rFonts w:ascii="Candara" w:hAnsi="Candara"/>
                <w:b/>
                <w:bCs/>
                <w:sz w:val="22"/>
                <w:szCs w:val="22"/>
              </w:rPr>
              <w:t>Licenses</w:t>
            </w:r>
          </w:p>
        </w:tc>
        <w:tc>
          <w:tcPr>
            <w:tcW w:w="7381" w:type="dxa"/>
          </w:tcPr>
          <w:p w:rsidRPr="00174269" w:rsidR="00174269" w:rsidRDefault="00174269" w14:paraId="378AC985" w14:textId="77777777">
            <w:pPr>
              <w:rPr>
                <w:rFonts w:ascii="Candara" w:hAnsi="Candara"/>
                <w:sz w:val="22"/>
                <w:szCs w:val="22"/>
              </w:rPr>
            </w:pPr>
          </w:p>
        </w:tc>
      </w:tr>
    </w:tbl>
    <w:p w:rsidRPr="007934D9" w:rsidR="00B74F24" w:rsidP="005D6F42" w:rsidRDefault="00061632" w14:paraId="43924B45" w14:textId="468FC7C0">
      <w:pPr>
        <w:rPr>
          <w:b/>
          <w:bCs/>
        </w:rPr>
      </w:pPr>
      <w:r w:rsidRPr="00174269">
        <w:rPr>
          <w:b/>
          <w:bCs/>
        </w:rPr>
        <w:br w:type="page"/>
      </w:r>
      <w:r w:rsidRPr="002E4924" w:rsidR="002E4924">
        <w:rPr>
          <w:rFonts w:ascii="Candara" w:hAnsi="Candara"/>
          <w:b/>
          <w:bCs/>
          <w:sz w:val="32"/>
          <w:szCs w:val="44"/>
        </w:rPr>
        <w:t>References</w:t>
      </w:r>
    </w:p>
    <w:p w:rsidR="002E4924" w:rsidP="005D6F42" w:rsidRDefault="002E4924" w14:paraId="50A23154" w14:textId="77777777">
      <w:pPr>
        <w:rPr>
          <w:rFonts w:ascii="Candara" w:hAnsi="Candara"/>
          <w:b/>
          <w:bCs/>
          <w:sz w:val="32"/>
          <w:szCs w:val="44"/>
        </w:rPr>
      </w:pPr>
    </w:p>
    <w:p w:rsidRPr="002E4924" w:rsidR="006A0955" w:rsidP="005D6F42" w:rsidRDefault="002E4924" w14:paraId="2CBE6493" w14:textId="45B90F27">
      <w:pPr>
        <w:rPr>
          <w:rFonts w:ascii="Candara" w:hAnsi="Candara"/>
          <w:sz w:val="22"/>
          <w:szCs w:val="32"/>
        </w:rPr>
      </w:pPr>
      <w:r>
        <w:rPr>
          <w:rFonts w:ascii="Candara" w:hAnsi="Candara"/>
          <w:sz w:val="22"/>
          <w:szCs w:val="32"/>
        </w:rPr>
        <w:t xml:space="preserve">Please provide 2 references. </w:t>
      </w:r>
      <w:r w:rsidR="00F57E74">
        <w:rPr>
          <w:rFonts w:ascii="Candara" w:hAnsi="Candara"/>
          <w:sz w:val="22"/>
          <w:szCs w:val="32"/>
        </w:rPr>
        <w:t>(</w:t>
      </w:r>
      <w:r>
        <w:rPr>
          <w:rFonts w:ascii="Candara" w:hAnsi="Candara"/>
          <w:sz w:val="22"/>
          <w:szCs w:val="32"/>
        </w:rPr>
        <w:t>Please provide one from your most recent employer)</w:t>
      </w:r>
    </w:p>
    <w:p w:rsidR="00C92A3C" w:rsidP="00C92A3C" w:rsidRDefault="00C92A3C" w14:paraId="1CED44F8" w14:textId="77777777"/>
    <w:p w:rsidRPr="002E4924" w:rsidR="00FA4E61" w:rsidP="00BC07E3" w:rsidRDefault="002E4924" w14:paraId="1D0FF47B" w14:textId="256DD493">
      <w:pPr>
        <w:rPr>
          <w:rFonts w:ascii="Candara" w:hAnsi="Candara"/>
          <w:b/>
          <w:bCs/>
          <w:sz w:val="24"/>
          <w:szCs w:val="36"/>
        </w:rPr>
      </w:pPr>
      <w:r w:rsidRPr="002E4924">
        <w:rPr>
          <w:rFonts w:ascii="Candara" w:hAnsi="Candara"/>
          <w:b/>
          <w:bCs/>
          <w:sz w:val="24"/>
          <w:szCs w:val="36"/>
        </w:rPr>
        <w:t>Reference 1</w:t>
      </w:r>
    </w:p>
    <w:p w:rsidR="002E4924" w:rsidP="00BC07E3" w:rsidRDefault="002E4924" w14:paraId="4871727F" w14:textId="77777777"/>
    <w:tbl>
      <w:tblPr>
        <w:tblStyle w:val="TableGrid"/>
        <w:tblW w:w="10228" w:type="dxa"/>
        <w:tblLook w:val="04A0" w:firstRow="1" w:lastRow="0" w:firstColumn="1" w:lastColumn="0" w:noHBand="0" w:noVBand="1"/>
      </w:tblPr>
      <w:tblGrid>
        <w:gridCol w:w="2442"/>
        <w:gridCol w:w="7786"/>
      </w:tblGrid>
      <w:tr w:rsidR="002E4924" w:rsidTr="3125EBAA" w14:paraId="77B6F106" w14:textId="77777777">
        <w:trPr>
          <w:trHeight w:val="450"/>
        </w:trPr>
        <w:tc>
          <w:tcPr>
            <w:tcW w:w="2442" w:type="dxa"/>
            <w:shd w:val="clear" w:color="auto" w:fill="D9D9D9" w:themeFill="background1" w:themeFillShade="D9"/>
          </w:tcPr>
          <w:p w:rsidRPr="002E4924" w:rsidR="002E4924" w:rsidP="00BC07E3" w:rsidRDefault="002E4924" w14:paraId="70A1738E" w14:textId="2168C10C">
            <w:pPr>
              <w:rPr>
                <w:rFonts w:ascii="Candara" w:hAnsi="Candara"/>
                <w:b/>
                <w:bCs/>
                <w:sz w:val="22"/>
                <w:szCs w:val="22"/>
              </w:rPr>
            </w:pPr>
            <w:r w:rsidRPr="002E4924">
              <w:rPr>
                <w:rFonts w:ascii="Candara" w:hAnsi="Candara"/>
                <w:b/>
                <w:bCs/>
                <w:sz w:val="22"/>
                <w:szCs w:val="22"/>
              </w:rPr>
              <w:t>Full Name</w:t>
            </w:r>
            <w:r>
              <w:rPr>
                <w:rFonts w:ascii="Candara" w:hAnsi="Candara"/>
                <w:b/>
                <w:bCs/>
                <w:sz w:val="22"/>
                <w:szCs w:val="22"/>
              </w:rPr>
              <w:t>:</w:t>
            </w:r>
          </w:p>
        </w:tc>
        <w:tc>
          <w:tcPr>
            <w:tcW w:w="7786" w:type="dxa"/>
          </w:tcPr>
          <w:p w:rsidRPr="002E4924" w:rsidR="002E4924" w:rsidP="3125EBAA" w:rsidRDefault="002E4924" w14:paraId="7CDAFA08" w14:textId="551FDD09">
            <w:pPr>
              <w:spacing w:line="259" w:lineRule="auto"/>
              <w:rPr>
                <w:rFonts w:ascii="Candara" w:hAnsi="Candara"/>
                <w:sz w:val="22"/>
                <w:szCs w:val="22"/>
              </w:rPr>
            </w:pPr>
          </w:p>
        </w:tc>
      </w:tr>
      <w:tr w:rsidR="002E4924" w:rsidTr="3125EBAA" w14:paraId="29378892" w14:textId="77777777">
        <w:trPr>
          <w:trHeight w:val="435"/>
        </w:trPr>
        <w:tc>
          <w:tcPr>
            <w:tcW w:w="2442" w:type="dxa"/>
            <w:shd w:val="clear" w:color="auto" w:fill="D9D9D9" w:themeFill="background1" w:themeFillShade="D9"/>
          </w:tcPr>
          <w:p w:rsidRPr="002E4924" w:rsidR="002E4924" w:rsidP="00BC07E3" w:rsidRDefault="002E4924" w14:paraId="40497794" w14:textId="4AC2A1C8">
            <w:pPr>
              <w:rPr>
                <w:rFonts w:ascii="Candara" w:hAnsi="Candara"/>
                <w:b/>
                <w:bCs/>
                <w:sz w:val="22"/>
                <w:szCs w:val="22"/>
              </w:rPr>
            </w:pPr>
            <w:r w:rsidRPr="002E4924">
              <w:rPr>
                <w:rFonts w:ascii="Candara" w:hAnsi="Candara"/>
                <w:b/>
                <w:bCs/>
                <w:sz w:val="22"/>
                <w:szCs w:val="22"/>
              </w:rPr>
              <w:t>Job Title</w:t>
            </w:r>
            <w:r>
              <w:rPr>
                <w:rFonts w:ascii="Candara" w:hAnsi="Candara"/>
                <w:b/>
                <w:bCs/>
                <w:sz w:val="22"/>
                <w:szCs w:val="22"/>
              </w:rPr>
              <w:t>:</w:t>
            </w:r>
          </w:p>
        </w:tc>
        <w:tc>
          <w:tcPr>
            <w:tcW w:w="7786" w:type="dxa"/>
          </w:tcPr>
          <w:p w:rsidRPr="002E4924" w:rsidR="002E4924" w:rsidP="00BC07E3" w:rsidRDefault="002E4924" w14:paraId="5D7D411B" w14:textId="77777777">
            <w:pPr>
              <w:rPr>
                <w:rFonts w:ascii="Candara" w:hAnsi="Candara"/>
                <w:sz w:val="22"/>
                <w:szCs w:val="22"/>
              </w:rPr>
            </w:pPr>
          </w:p>
        </w:tc>
      </w:tr>
      <w:tr w:rsidR="002E4924" w:rsidTr="3125EBAA" w14:paraId="7DB338DC" w14:textId="77777777">
        <w:trPr>
          <w:trHeight w:val="480"/>
        </w:trPr>
        <w:tc>
          <w:tcPr>
            <w:tcW w:w="2442" w:type="dxa"/>
            <w:shd w:val="clear" w:color="auto" w:fill="D9D9D9" w:themeFill="background1" w:themeFillShade="D9"/>
          </w:tcPr>
          <w:p w:rsidRPr="002E4924" w:rsidR="002E4924" w:rsidP="00BC07E3" w:rsidRDefault="002E4924" w14:paraId="527F01C2" w14:textId="27C546E1">
            <w:pPr>
              <w:rPr>
                <w:rFonts w:ascii="Candara" w:hAnsi="Candara"/>
                <w:b/>
                <w:bCs/>
                <w:sz w:val="22"/>
                <w:szCs w:val="22"/>
              </w:rPr>
            </w:pPr>
            <w:r w:rsidRPr="002E4924">
              <w:rPr>
                <w:rFonts w:ascii="Candara" w:hAnsi="Candara"/>
                <w:b/>
                <w:bCs/>
                <w:sz w:val="22"/>
                <w:szCs w:val="22"/>
              </w:rPr>
              <w:t>Relationship to you</w:t>
            </w:r>
            <w:r>
              <w:rPr>
                <w:rFonts w:ascii="Candara" w:hAnsi="Candara"/>
                <w:b/>
                <w:bCs/>
                <w:sz w:val="22"/>
                <w:szCs w:val="22"/>
              </w:rPr>
              <w:t>:</w:t>
            </w:r>
          </w:p>
        </w:tc>
        <w:tc>
          <w:tcPr>
            <w:tcW w:w="7786" w:type="dxa"/>
          </w:tcPr>
          <w:p w:rsidRPr="002E4924" w:rsidR="002E4924" w:rsidP="00BC07E3" w:rsidRDefault="002E4924" w14:paraId="6D735C92" w14:textId="77777777">
            <w:pPr>
              <w:rPr>
                <w:rFonts w:ascii="Candara" w:hAnsi="Candara"/>
                <w:sz w:val="22"/>
                <w:szCs w:val="22"/>
              </w:rPr>
            </w:pPr>
          </w:p>
        </w:tc>
      </w:tr>
      <w:tr w:rsidR="002E4924" w:rsidTr="3125EBAA" w14:paraId="5E54406B" w14:textId="77777777">
        <w:trPr>
          <w:trHeight w:val="525"/>
        </w:trPr>
        <w:tc>
          <w:tcPr>
            <w:tcW w:w="2442" w:type="dxa"/>
            <w:shd w:val="clear" w:color="auto" w:fill="D9D9D9" w:themeFill="background1" w:themeFillShade="D9"/>
          </w:tcPr>
          <w:p w:rsidRPr="002E4924" w:rsidR="002E4924" w:rsidP="00BC07E3" w:rsidRDefault="002E4924" w14:paraId="5F993872" w14:textId="563CFBAE">
            <w:pPr>
              <w:rPr>
                <w:rFonts w:ascii="Candara" w:hAnsi="Candara"/>
                <w:b/>
                <w:bCs/>
                <w:sz w:val="22"/>
                <w:szCs w:val="22"/>
              </w:rPr>
            </w:pPr>
            <w:r w:rsidRPr="002E4924">
              <w:rPr>
                <w:rFonts w:ascii="Candara" w:hAnsi="Candara"/>
                <w:b/>
                <w:bCs/>
                <w:sz w:val="22"/>
                <w:szCs w:val="22"/>
              </w:rPr>
              <w:t>Organisation</w:t>
            </w:r>
            <w:r>
              <w:rPr>
                <w:rFonts w:ascii="Candara" w:hAnsi="Candara"/>
                <w:b/>
                <w:bCs/>
                <w:sz w:val="22"/>
                <w:szCs w:val="22"/>
              </w:rPr>
              <w:t>:</w:t>
            </w:r>
          </w:p>
        </w:tc>
        <w:tc>
          <w:tcPr>
            <w:tcW w:w="7786" w:type="dxa"/>
          </w:tcPr>
          <w:p w:rsidRPr="002E4924" w:rsidR="002E4924" w:rsidP="00BC07E3" w:rsidRDefault="002E4924" w14:paraId="1417563E" w14:textId="77777777">
            <w:pPr>
              <w:rPr>
                <w:rFonts w:ascii="Candara" w:hAnsi="Candara"/>
                <w:sz w:val="22"/>
                <w:szCs w:val="22"/>
              </w:rPr>
            </w:pPr>
          </w:p>
        </w:tc>
      </w:tr>
      <w:tr w:rsidR="002E4924" w:rsidTr="3125EBAA" w14:paraId="5E2A8DDF" w14:textId="77777777">
        <w:trPr>
          <w:trHeight w:val="525"/>
        </w:trPr>
        <w:tc>
          <w:tcPr>
            <w:tcW w:w="2442" w:type="dxa"/>
            <w:shd w:val="clear" w:color="auto" w:fill="D9D9D9" w:themeFill="background1" w:themeFillShade="D9"/>
          </w:tcPr>
          <w:p w:rsidRPr="002E4924" w:rsidR="002E4924" w:rsidP="00BC07E3" w:rsidRDefault="002E4924" w14:paraId="0AE7A0B7" w14:textId="7C902929">
            <w:pPr>
              <w:rPr>
                <w:rFonts w:ascii="Candara" w:hAnsi="Candara"/>
                <w:b/>
                <w:bCs/>
                <w:sz w:val="22"/>
                <w:szCs w:val="22"/>
              </w:rPr>
            </w:pPr>
            <w:r w:rsidRPr="002E4924">
              <w:rPr>
                <w:rFonts w:ascii="Candara" w:hAnsi="Candara"/>
                <w:b/>
                <w:bCs/>
                <w:sz w:val="22"/>
                <w:szCs w:val="22"/>
              </w:rPr>
              <w:t>Email Address</w:t>
            </w:r>
            <w:r>
              <w:rPr>
                <w:rFonts w:ascii="Candara" w:hAnsi="Candara"/>
                <w:b/>
                <w:bCs/>
                <w:sz w:val="22"/>
                <w:szCs w:val="22"/>
              </w:rPr>
              <w:t>:</w:t>
            </w:r>
          </w:p>
        </w:tc>
        <w:tc>
          <w:tcPr>
            <w:tcW w:w="7786" w:type="dxa"/>
          </w:tcPr>
          <w:p w:rsidRPr="002E4924" w:rsidR="002E4924" w:rsidP="00BC07E3" w:rsidRDefault="002E4924" w14:paraId="730D3EAE" w14:textId="77777777">
            <w:pPr>
              <w:rPr>
                <w:rFonts w:ascii="Candara" w:hAnsi="Candara"/>
                <w:sz w:val="22"/>
                <w:szCs w:val="22"/>
              </w:rPr>
            </w:pPr>
          </w:p>
        </w:tc>
      </w:tr>
    </w:tbl>
    <w:p w:rsidR="002E4924" w:rsidP="00BC07E3" w:rsidRDefault="002E4924" w14:paraId="63AB58F6" w14:textId="77777777"/>
    <w:p w:rsidRPr="002E4924" w:rsidR="00174269" w:rsidP="00BC07E3" w:rsidRDefault="00174269" w14:paraId="321DC7D8" w14:textId="77777777">
      <w:pPr>
        <w:rPr>
          <w:rFonts w:ascii="Candara" w:hAnsi="Candara"/>
          <w:b/>
          <w:bCs/>
          <w:sz w:val="24"/>
          <w:szCs w:val="36"/>
        </w:rPr>
      </w:pPr>
    </w:p>
    <w:p w:rsidR="00174269" w:rsidP="00BC07E3" w:rsidRDefault="002E4924" w14:paraId="7C539FB3" w14:textId="345E0C84">
      <w:pPr>
        <w:rPr>
          <w:rFonts w:ascii="Candara" w:hAnsi="Candara"/>
          <w:b/>
          <w:bCs/>
          <w:sz w:val="24"/>
          <w:szCs w:val="36"/>
        </w:rPr>
      </w:pPr>
      <w:r w:rsidRPr="002E4924">
        <w:rPr>
          <w:rFonts w:ascii="Candara" w:hAnsi="Candara"/>
          <w:b/>
          <w:bCs/>
          <w:sz w:val="24"/>
          <w:szCs w:val="36"/>
        </w:rPr>
        <w:t>Reference 2</w:t>
      </w:r>
    </w:p>
    <w:p w:rsidR="002E4924" w:rsidP="00BC07E3" w:rsidRDefault="002E4924" w14:paraId="0511B2F7" w14:textId="77777777">
      <w:pPr>
        <w:rPr>
          <w:rFonts w:ascii="Candara" w:hAnsi="Candara"/>
          <w:b/>
          <w:bCs/>
          <w:sz w:val="24"/>
          <w:szCs w:val="36"/>
        </w:rPr>
      </w:pPr>
    </w:p>
    <w:tbl>
      <w:tblPr>
        <w:tblStyle w:val="TableGrid"/>
        <w:tblW w:w="10228" w:type="dxa"/>
        <w:tblLook w:val="04A0" w:firstRow="1" w:lastRow="0" w:firstColumn="1" w:lastColumn="0" w:noHBand="0" w:noVBand="1"/>
      </w:tblPr>
      <w:tblGrid>
        <w:gridCol w:w="2442"/>
        <w:gridCol w:w="7786"/>
      </w:tblGrid>
      <w:tr w:rsidR="002E4924" w:rsidTr="1B81E85C" w14:paraId="028BD97B" w14:textId="77777777">
        <w:trPr>
          <w:trHeight w:val="525"/>
        </w:trPr>
        <w:tc>
          <w:tcPr>
            <w:tcW w:w="2442" w:type="dxa"/>
            <w:shd w:val="clear" w:color="auto" w:fill="D9D9D9" w:themeFill="background1" w:themeFillShade="D9"/>
          </w:tcPr>
          <w:p w:rsidRPr="002E4924" w:rsidR="002E4924" w:rsidP="00290C33" w:rsidRDefault="002E4924" w14:paraId="7F1F8E74" w14:textId="77777777">
            <w:pPr>
              <w:rPr>
                <w:rFonts w:ascii="Candara" w:hAnsi="Candara"/>
                <w:b/>
                <w:bCs/>
                <w:sz w:val="22"/>
                <w:szCs w:val="22"/>
              </w:rPr>
            </w:pPr>
            <w:r w:rsidRPr="002E4924">
              <w:rPr>
                <w:rFonts w:ascii="Candara" w:hAnsi="Candara"/>
                <w:b/>
                <w:bCs/>
                <w:sz w:val="22"/>
                <w:szCs w:val="22"/>
              </w:rPr>
              <w:t>Full Name</w:t>
            </w:r>
            <w:r>
              <w:rPr>
                <w:rFonts w:ascii="Candara" w:hAnsi="Candara"/>
                <w:b/>
                <w:bCs/>
                <w:sz w:val="22"/>
                <w:szCs w:val="22"/>
              </w:rPr>
              <w:t>:</w:t>
            </w:r>
          </w:p>
        </w:tc>
        <w:tc>
          <w:tcPr>
            <w:tcW w:w="7786" w:type="dxa"/>
          </w:tcPr>
          <w:p w:rsidRPr="002E4924" w:rsidR="002E4924" w:rsidP="00290C33" w:rsidRDefault="002E4924" w14:paraId="78A8E5FB" w14:textId="77777777">
            <w:pPr>
              <w:rPr>
                <w:rFonts w:ascii="Candara" w:hAnsi="Candara"/>
                <w:sz w:val="22"/>
                <w:szCs w:val="22"/>
              </w:rPr>
            </w:pPr>
          </w:p>
        </w:tc>
      </w:tr>
      <w:tr w:rsidR="002E4924" w:rsidTr="1B81E85C" w14:paraId="32237A70" w14:textId="77777777">
        <w:trPr>
          <w:trHeight w:val="495"/>
        </w:trPr>
        <w:tc>
          <w:tcPr>
            <w:tcW w:w="2442" w:type="dxa"/>
            <w:shd w:val="clear" w:color="auto" w:fill="D9D9D9" w:themeFill="background1" w:themeFillShade="D9"/>
          </w:tcPr>
          <w:p w:rsidRPr="002E4924" w:rsidR="002E4924" w:rsidP="00290C33" w:rsidRDefault="002E4924" w14:paraId="4A22EA92" w14:textId="77777777">
            <w:pPr>
              <w:rPr>
                <w:rFonts w:ascii="Candara" w:hAnsi="Candara"/>
                <w:b/>
                <w:bCs/>
                <w:sz w:val="22"/>
                <w:szCs w:val="22"/>
              </w:rPr>
            </w:pPr>
            <w:r w:rsidRPr="002E4924">
              <w:rPr>
                <w:rFonts w:ascii="Candara" w:hAnsi="Candara"/>
                <w:b/>
                <w:bCs/>
                <w:sz w:val="22"/>
                <w:szCs w:val="22"/>
              </w:rPr>
              <w:t>Job Title</w:t>
            </w:r>
            <w:r>
              <w:rPr>
                <w:rFonts w:ascii="Candara" w:hAnsi="Candara"/>
                <w:b/>
                <w:bCs/>
                <w:sz w:val="22"/>
                <w:szCs w:val="22"/>
              </w:rPr>
              <w:t>:</w:t>
            </w:r>
          </w:p>
        </w:tc>
        <w:tc>
          <w:tcPr>
            <w:tcW w:w="7786" w:type="dxa"/>
          </w:tcPr>
          <w:p w:rsidRPr="002E4924" w:rsidR="002E4924" w:rsidP="00290C33" w:rsidRDefault="002E4924" w14:paraId="388DC74C" w14:textId="77777777">
            <w:pPr>
              <w:rPr>
                <w:rFonts w:ascii="Candara" w:hAnsi="Candara"/>
                <w:sz w:val="22"/>
                <w:szCs w:val="22"/>
              </w:rPr>
            </w:pPr>
          </w:p>
        </w:tc>
      </w:tr>
      <w:tr w:rsidR="002E4924" w:rsidTr="1B81E85C" w14:paraId="058327EF" w14:textId="77777777">
        <w:trPr>
          <w:trHeight w:val="510"/>
        </w:trPr>
        <w:tc>
          <w:tcPr>
            <w:tcW w:w="2442" w:type="dxa"/>
            <w:shd w:val="clear" w:color="auto" w:fill="D9D9D9" w:themeFill="background1" w:themeFillShade="D9"/>
          </w:tcPr>
          <w:p w:rsidRPr="002E4924" w:rsidR="002E4924" w:rsidP="00290C33" w:rsidRDefault="002E4924" w14:paraId="161CEDA3" w14:textId="77777777">
            <w:pPr>
              <w:rPr>
                <w:rFonts w:ascii="Candara" w:hAnsi="Candara"/>
                <w:b/>
                <w:bCs/>
                <w:sz w:val="22"/>
                <w:szCs w:val="22"/>
              </w:rPr>
            </w:pPr>
            <w:r w:rsidRPr="002E4924">
              <w:rPr>
                <w:rFonts w:ascii="Candara" w:hAnsi="Candara"/>
                <w:b/>
                <w:bCs/>
                <w:sz w:val="22"/>
                <w:szCs w:val="22"/>
              </w:rPr>
              <w:t>Relationship to you</w:t>
            </w:r>
            <w:r>
              <w:rPr>
                <w:rFonts w:ascii="Candara" w:hAnsi="Candara"/>
                <w:b/>
                <w:bCs/>
                <w:sz w:val="22"/>
                <w:szCs w:val="22"/>
              </w:rPr>
              <w:t>:</w:t>
            </w:r>
          </w:p>
        </w:tc>
        <w:tc>
          <w:tcPr>
            <w:tcW w:w="7786" w:type="dxa"/>
          </w:tcPr>
          <w:p w:rsidRPr="002E4924" w:rsidR="002E4924" w:rsidP="00290C33" w:rsidRDefault="002E4924" w14:paraId="6ED53C9C" w14:textId="77777777">
            <w:pPr>
              <w:rPr>
                <w:rFonts w:ascii="Candara" w:hAnsi="Candara"/>
                <w:sz w:val="22"/>
                <w:szCs w:val="22"/>
              </w:rPr>
            </w:pPr>
          </w:p>
        </w:tc>
      </w:tr>
      <w:tr w:rsidR="002E4924" w:rsidTr="1B81E85C" w14:paraId="7E05D87B" w14:textId="77777777">
        <w:trPr>
          <w:trHeight w:val="615"/>
        </w:trPr>
        <w:tc>
          <w:tcPr>
            <w:tcW w:w="2442" w:type="dxa"/>
            <w:shd w:val="clear" w:color="auto" w:fill="D9D9D9" w:themeFill="background1" w:themeFillShade="D9"/>
          </w:tcPr>
          <w:p w:rsidRPr="002E4924" w:rsidR="002E4924" w:rsidP="00290C33" w:rsidRDefault="002E4924" w14:paraId="139FA7A9" w14:textId="77777777">
            <w:pPr>
              <w:rPr>
                <w:rFonts w:ascii="Candara" w:hAnsi="Candara"/>
                <w:b/>
                <w:bCs/>
                <w:sz w:val="22"/>
                <w:szCs w:val="22"/>
              </w:rPr>
            </w:pPr>
            <w:r w:rsidRPr="002E4924">
              <w:rPr>
                <w:rFonts w:ascii="Candara" w:hAnsi="Candara"/>
                <w:b/>
                <w:bCs/>
                <w:sz w:val="22"/>
                <w:szCs w:val="22"/>
              </w:rPr>
              <w:t>Organisation</w:t>
            </w:r>
            <w:r>
              <w:rPr>
                <w:rFonts w:ascii="Candara" w:hAnsi="Candara"/>
                <w:b/>
                <w:bCs/>
                <w:sz w:val="22"/>
                <w:szCs w:val="22"/>
              </w:rPr>
              <w:t>:</w:t>
            </w:r>
          </w:p>
        </w:tc>
        <w:tc>
          <w:tcPr>
            <w:tcW w:w="7786" w:type="dxa"/>
          </w:tcPr>
          <w:p w:rsidRPr="002E4924" w:rsidR="002E4924" w:rsidP="00290C33" w:rsidRDefault="002E4924" w14:paraId="6EEFBBD5" w14:textId="77777777">
            <w:pPr>
              <w:rPr>
                <w:rFonts w:ascii="Candara" w:hAnsi="Candara"/>
                <w:sz w:val="22"/>
                <w:szCs w:val="22"/>
              </w:rPr>
            </w:pPr>
          </w:p>
        </w:tc>
      </w:tr>
      <w:tr w:rsidR="002E4924" w:rsidTr="1B81E85C" w14:paraId="15CE6C99" w14:textId="77777777">
        <w:trPr>
          <w:trHeight w:val="630"/>
        </w:trPr>
        <w:tc>
          <w:tcPr>
            <w:tcW w:w="2442" w:type="dxa"/>
            <w:shd w:val="clear" w:color="auto" w:fill="D9D9D9" w:themeFill="background1" w:themeFillShade="D9"/>
          </w:tcPr>
          <w:p w:rsidRPr="002E4924" w:rsidR="002E4924" w:rsidP="00290C33" w:rsidRDefault="002E4924" w14:paraId="414EDB7F" w14:textId="77777777">
            <w:pPr>
              <w:rPr>
                <w:rFonts w:ascii="Candara" w:hAnsi="Candara"/>
                <w:b/>
                <w:bCs/>
                <w:sz w:val="22"/>
                <w:szCs w:val="22"/>
              </w:rPr>
            </w:pPr>
            <w:r w:rsidRPr="002E4924">
              <w:rPr>
                <w:rFonts w:ascii="Candara" w:hAnsi="Candara"/>
                <w:b/>
                <w:bCs/>
                <w:sz w:val="22"/>
                <w:szCs w:val="22"/>
              </w:rPr>
              <w:t>Email Address</w:t>
            </w:r>
            <w:r>
              <w:rPr>
                <w:rFonts w:ascii="Candara" w:hAnsi="Candara"/>
                <w:b/>
                <w:bCs/>
                <w:sz w:val="22"/>
                <w:szCs w:val="22"/>
              </w:rPr>
              <w:t>:</w:t>
            </w:r>
          </w:p>
        </w:tc>
        <w:tc>
          <w:tcPr>
            <w:tcW w:w="7786" w:type="dxa"/>
          </w:tcPr>
          <w:p w:rsidRPr="002E4924" w:rsidR="002E4924" w:rsidP="00290C33" w:rsidRDefault="002E4924" w14:paraId="094777DF" w14:textId="77777777">
            <w:pPr>
              <w:rPr>
                <w:rFonts w:ascii="Candara" w:hAnsi="Candara"/>
                <w:sz w:val="22"/>
                <w:szCs w:val="22"/>
              </w:rPr>
            </w:pPr>
          </w:p>
        </w:tc>
      </w:tr>
    </w:tbl>
    <w:p w:rsidR="002E4924" w:rsidP="00BC07E3" w:rsidRDefault="002E4924" w14:paraId="36694241" w14:textId="77777777">
      <w:pPr>
        <w:rPr>
          <w:rFonts w:ascii="Candara" w:hAnsi="Candara"/>
          <w:b/>
          <w:bCs/>
          <w:sz w:val="24"/>
          <w:szCs w:val="36"/>
        </w:rPr>
      </w:pPr>
    </w:p>
    <w:p w:rsidRPr="006A0955" w:rsidR="002E4924" w:rsidP="1B555473" w:rsidRDefault="006A0955" w14:paraId="5A509323" w14:textId="6128599E">
      <w:pPr>
        <w:rPr>
          <w:rFonts w:ascii="Candara" w:hAnsi="Candara"/>
          <w:sz w:val="24"/>
        </w:rPr>
      </w:pPr>
      <w:r w:rsidRPr="1B555473">
        <w:rPr>
          <w:rFonts w:ascii="Candara" w:hAnsi="Candara"/>
          <w:sz w:val="24"/>
        </w:rPr>
        <w:t xml:space="preserve">Please note that referees will not be </w:t>
      </w:r>
      <w:r w:rsidRPr="1B555473" w:rsidR="323C01BC">
        <w:rPr>
          <w:rFonts w:ascii="Candara" w:hAnsi="Candara"/>
          <w:sz w:val="24"/>
        </w:rPr>
        <w:t>contacted</w:t>
      </w:r>
      <w:r w:rsidRPr="1B555473">
        <w:rPr>
          <w:rFonts w:ascii="Candara" w:hAnsi="Candara"/>
          <w:sz w:val="24"/>
        </w:rPr>
        <w:t xml:space="preserve"> until an offer of employment has been made. </w:t>
      </w:r>
    </w:p>
    <w:p w:rsidR="006A0955" w:rsidP="00BC07E3" w:rsidRDefault="006A0955" w14:paraId="01A3123C" w14:textId="77777777">
      <w:pPr>
        <w:rPr>
          <w:rFonts w:ascii="Candara" w:hAnsi="Candara"/>
          <w:b/>
          <w:bCs/>
          <w:sz w:val="24"/>
        </w:rPr>
      </w:pPr>
    </w:p>
    <w:p w:rsidR="005360F7" w:rsidP="133F1688" w:rsidRDefault="005360F7" w14:paraId="24EBB903" w14:textId="77777777">
      <w:pPr>
        <w:rPr>
          <w:rFonts w:ascii="Candara" w:hAnsi="Candara"/>
          <w:b/>
          <w:bCs/>
          <w:sz w:val="32"/>
          <w:szCs w:val="32"/>
        </w:rPr>
      </w:pPr>
    </w:p>
    <w:p w:rsidR="005360F7" w:rsidP="133F1688" w:rsidRDefault="005360F7" w14:paraId="6EEE9311" w14:textId="77777777">
      <w:pPr>
        <w:rPr>
          <w:rFonts w:ascii="Candara" w:hAnsi="Candara"/>
          <w:b/>
          <w:bCs/>
          <w:sz w:val="32"/>
          <w:szCs w:val="32"/>
        </w:rPr>
      </w:pPr>
    </w:p>
    <w:p w:rsidR="008A7FD3" w:rsidP="133F1688" w:rsidRDefault="00FB68F8" w14:paraId="46F3DDC0" w14:textId="1150F289">
      <w:pPr>
        <w:rPr>
          <w:rFonts w:ascii="Candara" w:hAnsi="Candara"/>
          <w:b/>
          <w:bCs/>
          <w:sz w:val="32"/>
          <w:szCs w:val="32"/>
        </w:rPr>
      </w:pPr>
      <w:r>
        <w:rPr>
          <w:rFonts w:ascii="Candara" w:hAnsi="Candara"/>
          <w:b/>
          <w:bCs/>
          <w:sz w:val="32"/>
          <w:szCs w:val="32"/>
        </w:rPr>
        <w:t>Creating a Diverse Workforce</w:t>
      </w:r>
      <w:r w:rsidRPr="133F1688" w:rsidR="2B418B79">
        <w:rPr>
          <w:rFonts w:ascii="Candara" w:hAnsi="Candara"/>
          <w:b/>
          <w:bCs/>
          <w:sz w:val="32"/>
          <w:szCs w:val="32"/>
        </w:rPr>
        <w:t xml:space="preserve"> </w:t>
      </w:r>
    </w:p>
    <w:p w:rsidRPr="008A7FD3" w:rsidR="008A7FD3" w:rsidP="133F1688" w:rsidRDefault="008A7FD3" w14:paraId="5F2BF92B" w14:textId="77777777">
      <w:pPr>
        <w:rPr>
          <w:rFonts w:ascii="Candara" w:hAnsi="Candara"/>
          <w:b/>
          <w:bCs/>
          <w:sz w:val="32"/>
          <w:szCs w:val="32"/>
        </w:rPr>
      </w:pPr>
    </w:p>
    <w:p w:rsidR="001D0D69" w:rsidP="001D0D69" w:rsidRDefault="001D0D69" w14:paraId="71775559" w14:textId="77777777">
      <w:pPr>
        <w:rPr>
          <w:rFonts w:ascii="Candara" w:hAnsi="Candara"/>
          <w:color w:val="000000" w:themeColor="text1"/>
          <w:sz w:val="22"/>
          <w:szCs w:val="22"/>
          <w:lang w:val="en-GB"/>
        </w:rPr>
      </w:pPr>
      <w:r w:rsidRPr="133F1688">
        <w:rPr>
          <w:rFonts w:ascii="Candara" w:hAnsi="Candara"/>
          <w:color w:val="000000" w:themeColor="text1"/>
          <w:sz w:val="22"/>
          <w:szCs w:val="22"/>
          <w:lang w:val="en-GB"/>
        </w:rPr>
        <w:t>The Centre for Sustainable Healthcare aspires to be a diverse and inclusive workplace and strongly encourages suitably qualified applicants of the global majority, people with disabilities and men to apply, as these groups are currently under-represented in the organisation.</w:t>
      </w:r>
    </w:p>
    <w:p w:rsidR="001D0D69" w:rsidP="133F1688" w:rsidRDefault="001D0D69" w14:paraId="50874BE4" w14:textId="77777777">
      <w:pPr>
        <w:rPr>
          <w:rFonts w:ascii="Candara" w:hAnsi="Candara"/>
          <w:b/>
          <w:bCs/>
          <w:color w:val="000000" w:themeColor="text1"/>
          <w:sz w:val="22"/>
          <w:szCs w:val="22"/>
          <w:lang w:val="en-GB"/>
        </w:rPr>
      </w:pPr>
    </w:p>
    <w:p w:rsidR="00883BD3" w:rsidP="133F1688" w:rsidRDefault="000B3BF4" w14:paraId="3B2A0D1D" w14:textId="77777777">
      <w:pPr>
        <w:rPr>
          <w:rFonts w:ascii="Candara" w:hAnsi="Candara"/>
          <w:b/>
          <w:bCs/>
          <w:color w:val="000000" w:themeColor="text1"/>
          <w:sz w:val="22"/>
          <w:szCs w:val="22"/>
          <w:lang w:val="en-GB"/>
        </w:rPr>
      </w:pPr>
      <w:r w:rsidRPr="000B3BF4">
        <w:rPr>
          <w:rFonts w:ascii="Candara" w:hAnsi="Candara"/>
          <w:b/>
          <w:bCs/>
          <w:color w:val="000000" w:themeColor="text1"/>
          <w:sz w:val="22"/>
          <w:szCs w:val="22"/>
          <w:lang w:val="en-GB"/>
        </w:rPr>
        <w:t>Completing th</w:t>
      </w:r>
      <w:r>
        <w:rPr>
          <w:rFonts w:ascii="Candara" w:hAnsi="Candara"/>
          <w:b/>
          <w:bCs/>
          <w:color w:val="000000" w:themeColor="text1"/>
          <w:sz w:val="22"/>
          <w:szCs w:val="22"/>
          <w:lang w:val="en-GB"/>
        </w:rPr>
        <w:t xml:space="preserve">e </w:t>
      </w:r>
      <w:r w:rsidR="004B59C3">
        <w:rPr>
          <w:rFonts w:ascii="Candara" w:hAnsi="Candara"/>
          <w:b/>
          <w:bCs/>
          <w:color w:val="000000" w:themeColor="text1"/>
          <w:sz w:val="22"/>
          <w:szCs w:val="22"/>
          <w:lang w:val="en-GB"/>
        </w:rPr>
        <w:t xml:space="preserve">separate </w:t>
      </w:r>
      <w:r>
        <w:rPr>
          <w:rFonts w:ascii="Candara" w:hAnsi="Candara"/>
          <w:b/>
          <w:bCs/>
          <w:color w:val="000000" w:themeColor="text1"/>
          <w:sz w:val="22"/>
          <w:szCs w:val="22"/>
          <w:lang w:val="en-GB"/>
        </w:rPr>
        <w:t xml:space="preserve">Equality and Diversity Monitoring </w:t>
      </w:r>
      <w:r w:rsidRPr="000B3BF4">
        <w:rPr>
          <w:rFonts w:ascii="Candara" w:hAnsi="Candara"/>
          <w:b/>
          <w:bCs/>
          <w:color w:val="000000" w:themeColor="text1"/>
          <w:sz w:val="22"/>
          <w:szCs w:val="22"/>
          <w:lang w:val="en-GB"/>
        </w:rPr>
        <w:t xml:space="preserve">form is voluntary. </w:t>
      </w:r>
    </w:p>
    <w:p w:rsidR="00DC0099" w:rsidP="133F1688" w:rsidRDefault="00DC0099" w14:paraId="73D47462" w14:textId="77777777">
      <w:pPr>
        <w:rPr>
          <w:rFonts w:ascii="Candara" w:hAnsi="Candara"/>
          <w:b/>
          <w:bCs/>
          <w:color w:val="000000" w:themeColor="text1"/>
          <w:sz w:val="22"/>
          <w:szCs w:val="22"/>
          <w:lang w:val="en-GB"/>
        </w:rPr>
      </w:pPr>
    </w:p>
    <w:p w:rsidR="4906BB7F" w:rsidP="13FEA181" w:rsidRDefault="4906BB7F" w14:paraId="53A5FCD5" w14:textId="0196D235">
      <w:pPr>
        <w:shd w:val="clear" w:color="auto" w:fill="FFFFFF" w:themeFill="background1"/>
        <w:spacing w:before="0" w:beforeAutospacing="off" w:after="0" w:afterAutospacing="off" w:line="300" w:lineRule="auto"/>
        <w:jc w:val="left"/>
      </w:pPr>
      <w:r w:rsidRPr="13FEA181" w:rsidR="4906BB7F">
        <w:rPr>
          <w:rFonts w:ascii="Segoe UI" w:hAnsi="Segoe UI" w:eastAsia="Segoe UI" w:cs="Segoe UI"/>
          <w:b w:val="0"/>
          <w:bCs w:val="0"/>
          <w:i w:val="0"/>
          <w:iCs w:val="0"/>
          <w:caps w:val="0"/>
          <w:smallCaps w:val="0"/>
          <w:noProof w:val="0"/>
          <w:color w:val="242424"/>
          <w:sz w:val="21"/>
          <w:szCs w:val="21"/>
          <w:lang w:val="en-GB"/>
        </w:rPr>
        <w:t>We are committed to building a diverse and inclusive workforce and actively encourage applications from people from underrepresented backgrounds, including candidates with disabilities, those from global majority backgrounds, and people of all gender identities.</w:t>
      </w:r>
    </w:p>
    <w:p w:rsidR="13FEA181" w:rsidP="13FEA181" w:rsidRDefault="13FEA181" w14:paraId="2139117B" w14:textId="20438671">
      <w:pPr>
        <w:shd w:val="clear" w:color="auto" w:fill="FFFFFF" w:themeFill="background1"/>
        <w:spacing w:before="0" w:beforeAutospacing="off" w:after="0" w:afterAutospacing="off" w:line="300" w:lineRule="auto"/>
        <w:jc w:val="left"/>
        <w:rPr>
          <w:rFonts w:ascii="Segoe UI" w:hAnsi="Segoe UI" w:eastAsia="Segoe UI" w:cs="Segoe UI"/>
          <w:b w:val="0"/>
          <w:bCs w:val="0"/>
          <w:i w:val="0"/>
          <w:iCs w:val="0"/>
          <w:caps w:val="0"/>
          <w:smallCaps w:val="0"/>
          <w:noProof w:val="0"/>
          <w:color w:val="242424"/>
          <w:sz w:val="21"/>
          <w:szCs w:val="21"/>
          <w:lang w:val="en-GB"/>
        </w:rPr>
      </w:pPr>
    </w:p>
    <w:p w:rsidR="4906BB7F" w:rsidP="13FEA181" w:rsidRDefault="4906BB7F" w14:paraId="4EAD3CEB" w14:textId="34F925D3">
      <w:pPr>
        <w:shd w:val="clear" w:color="auto" w:fill="FFFFFF" w:themeFill="background1"/>
        <w:spacing w:before="0" w:beforeAutospacing="off" w:after="0" w:afterAutospacing="off" w:line="300" w:lineRule="auto"/>
        <w:jc w:val="left"/>
      </w:pPr>
      <w:r w:rsidRPr="13FEA181" w:rsidR="4906BB7F">
        <w:rPr>
          <w:rFonts w:ascii="Segoe UI" w:hAnsi="Segoe UI" w:eastAsia="Segoe UI" w:cs="Segoe UI"/>
          <w:b w:val="0"/>
          <w:bCs w:val="0"/>
          <w:i w:val="0"/>
          <w:iCs w:val="0"/>
          <w:caps w:val="0"/>
          <w:smallCaps w:val="0"/>
          <w:noProof w:val="0"/>
          <w:color w:val="242424"/>
          <w:sz w:val="21"/>
          <w:szCs w:val="21"/>
          <w:lang w:val="en-GB"/>
        </w:rPr>
        <w:t>All applications are assessed fairly and consistently against the skills, experience and criteria outlined in the job description. Recruitment decisions are based on merit and evidence provided through the application and interview process.</w:t>
      </w:r>
    </w:p>
    <w:p w:rsidR="13FEA181" w:rsidP="13FEA181" w:rsidRDefault="13FEA181" w14:paraId="14FF1CDF" w14:textId="2B16B19D">
      <w:pPr>
        <w:shd w:val="clear" w:color="auto" w:fill="FFFFFF" w:themeFill="background1"/>
        <w:spacing w:before="0" w:beforeAutospacing="off" w:after="0" w:afterAutospacing="off" w:line="300" w:lineRule="auto"/>
        <w:jc w:val="left"/>
        <w:rPr>
          <w:rFonts w:ascii="Segoe UI" w:hAnsi="Segoe UI" w:eastAsia="Segoe UI" w:cs="Segoe UI"/>
          <w:b w:val="0"/>
          <w:bCs w:val="0"/>
          <w:i w:val="0"/>
          <w:iCs w:val="0"/>
          <w:caps w:val="0"/>
          <w:smallCaps w:val="0"/>
          <w:noProof w:val="0"/>
          <w:color w:val="242424"/>
          <w:sz w:val="21"/>
          <w:szCs w:val="21"/>
          <w:lang w:val="en-GB"/>
        </w:rPr>
      </w:pPr>
    </w:p>
    <w:p w:rsidR="4906BB7F" w:rsidP="13FEA181" w:rsidRDefault="4906BB7F" w14:paraId="5C1E158A" w14:textId="19DC82E6">
      <w:pPr>
        <w:shd w:val="clear" w:color="auto" w:fill="FFFFFF" w:themeFill="background1"/>
        <w:spacing w:before="0" w:beforeAutospacing="off" w:after="0" w:afterAutospacing="off" w:line="300" w:lineRule="auto"/>
        <w:jc w:val="left"/>
      </w:pPr>
      <w:r w:rsidRPr="13FEA181" w:rsidR="4906BB7F">
        <w:rPr>
          <w:rFonts w:ascii="Segoe UI" w:hAnsi="Segoe UI" w:eastAsia="Segoe UI" w:cs="Segoe UI"/>
          <w:b w:val="0"/>
          <w:bCs w:val="0"/>
          <w:i w:val="0"/>
          <w:iCs w:val="0"/>
          <w:caps w:val="0"/>
          <w:smallCaps w:val="0"/>
          <w:noProof w:val="0"/>
          <w:color w:val="242424"/>
          <w:sz w:val="21"/>
          <w:szCs w:val="21"/>
          <w:lang w:val="en-GB"/>
        </w:rPr>
        <w:t>Where candidates are assessed as equally qualified, we may take positive action in line with the Equality Act 2010 to help address under-representation within our organisation.</w:t>
      </w:r>
    </w:p>
    <w:p w:rsidR="00DC0099" w:rsidP="1B555473" w:rsidRDefault="00DC0099" w14:paraId="5399C970" w14:textId="21D70A31">
      <w:pPr>
        <w:rPr>
          <w:rFonts w:ascii="Candara" w:hAnsi="Candara"/>
          <w:color w:val="000000" w:themeColor="text1"/>
          <w:sz w:val="22"/>
          <w:szCs w:val="22"/>
          <w:lang w:val="en-GB"/>
        </w:rPr>
      </w:pPr>
    </w:p>
    <w:p w:rsidR="00DC0099" w:rsidP="00DC0099" w:rsidRDefault="00DC0099" w14:paraId="35DCA72D" w14:textId="1375A43D">
      <w:pPr>
        <w:rPr>
          <w:rFonts w:ascii="Candara" w:hAnsi="Candara"/>
          <w:color w:val="000000" w:themeColor="text1"/>
          <w:sz w:val="22"/>
          <w:szCs w:val="22"/>
        </w:rPr>
      </w:pPr>
      <w:r w:rsidRPr="1B555473">
        <w:rPr>
          <w:rFonts w:ascii="Candara" w:hAnsi="Candara"/>
          <w:color w:val="000000" w:themeColor="text1"/>
          <w:sz w:val="22"/>
          <w:szCs w:val="22"/>
          <w:lang w:val="en-GB"/>
        </w:rPr>
        <w:t xml:space="preserve">As an equal opportunities employer, The Centre for Sustainable Healthcare is committed to the equal treatment of all current and prospective employees and does not condone discrimination based on age, disability, sex, sexual orientation, pregnancy and maternity, race or ethnicity, religion or belief, gender identity, or marriage and civil partnership. </w:t>
      </w:r>
      <w:r w:rsidRPr="1B555473">
        <w:rPr>
          <w:rFonts w:ascii="Candara" w:hAnsi="Candara"/>
          <w:color w:val="000000" w:themeColor="text1"/>
          <w:sz w:val="22"/>
          <w:szCs w:val="22"/>
        </w:rPr>
        <w:t>This includes not discriminating under the Equality Act 2010.</w:t>
      </w:r>
    </w:p>
    <w:p w:rsidR="005E6EE6" w:rsidP="1B555473" w:rsidRDefault="005E6EE6" w14:paraId="70443771" w14:textId="579C941E">
      <w:pPr>
        <w:rPr>
          <w:rFonts w:ascii="Candara" w:hAnsi="Candara"/>
          <w:b/>
          <w:bCs/>
          <w:color w:val="000000" w:themeColor="text1"/>
          <w:sz w:val="22"/>
          <w:szCs w:val="22"/>
          <w:lang w:val="en-GB"/>
        </w:rPr>
      </w:pPr>
    </w:p>
    <w:p w:rsidR="006E3333" w:rsidP="133F1688" w:rsidRDefault="006E3333" w14:paraId="11EFEEB7" w14:textId="2D1C309D">
      <w:pPr>
        <w:rPr>
          <w:rFonts w:ascii="Candara" w:hAnsi="Candara"/>
          <w:color w:val="000000" w:themeColor="text1"/>
          <w:sz w:val="22"/>
          <w:szCs w:val="22"/>
        </w:rPr>
      </w:pPr>
      <w:r>
        <w:rPr>
          <w:rFonts w:ascii="Candara" w:hAnsi="Candara"/>
          <w:color w:val="000000" w:themeColor="text1"/>
          <w:sz w:val="22"/>
          <w:szCs w:val="22"/>
        </w:rPr>
        <w:t>The information provided in the Equality and Diversity form is collected for monitoring purposes as part of our commitment to equality, diversity and inclusion. This data will be handled confidentially</w:t>
      </w:r>
      <w:r w:rsidR="005E6EE6">
        <w:rPr>
          <w:rFonts w:ascii="Candara" w:hAnsi="Candara"/>
          <w:color w:val="000000" w:themeColor="text1"/>
          <w:sz w:val="22"/>
          <w:szCs w:val="22"/>
        </w:rPr>
        <w:t xml:space="preserve"> and </w:t>
      </w:r>
      <w:r>
        <w:rPr>
          <w:rFonts w:ascii="Candara" w:hAnsi="Candara"/>
          <w:color w:val="000000" w:themeColor="text1"/>
          <w:sz w:val="22"/>
          <w:szCs w:val="22"/>
        </w:rPr>
        <w:t>store</w:t>
      </w:r>
      <w:r w:rsidR="005E6EE6">
        <w:rPr>
          <w:rFonts w:ascii="Candara" w:hAnsi="Candara"/>
          <w:color w:val="000000" w:themeColor="text1"/>
          <w:sz w:val="22"/>
          <w:szCs w:val="22"/>
        </w:rPr>
        <w:t>d</w:t>
      </w:r>
      <w:r>
        <w:rPr>
          <w:rFonts w:ascii="Candara" w:hAnsi="Candara"/>
          <w:color w:val="000000" w:themeColor="text1"/>
          <w:sz w:val="22"/>
          <w:szCs w:val="22"/>
        </w:rPr>
        <w:t xml:space="preserve"> securely</w:t>
      </w:r>
      <w:r w:rsidR="005E6EE6">
        <w:rPr>
          <w:rFonts w:ascii="Candara" w:hAnsi="Candara"/>
          <w:color w:val="000000" w:themeColor="text1"/>
          <w:sz w:val="22"/>
          <w:szCs w:val="22"/>
        </w:rPr>
        <w:t xml:space="preserve">. </w:t>
      </w:r>
    </w:p>
    <w:p w:rsidR="133F1688" w:rsidP="133F1688" w:rsidRDefault="133F1688" w14:paraId="718E2A01" w14:textId="015BB087">
      <w:pPr>
        <w:rPr>
          <w:rFonts w:ascii="Candara" w:hAnsi="Candara"/>
          <w:color w:val="000000" w:themeColor="text1"/>
          <w:sz w:val="22"/>
          <w:szCs w:val="22"/>
          <w:lang w:val="en-GB"/>
        </w:rPr>
      </w:pPr>
    </w:p>
    <w:p w:rsidR="335D52AD" w:rsidRDefault="335D52AD" w14:paraId="39EE3903" w14:textId="15E55190">
      <w:r w:rsidRPr="1B555473">
        <w:rPr>
          <w:rFonts w:ascii="Candara" w:hAnsi="Candara" w:eastAsia="Candara" w:cs="Candara"/>
          <w:color w:val="000000" w:themeColor="text1"/>
          <w:sz w:val="22"/>
          <w:szCs w:val="22"/>
        </w:rPr>
        <w:t xml:space="preserve">Given our close collaboration with the healthcare sector, which champions diversity, it is vital that our own team reflects this same dedication. By mirroring the healthcare sector’s mission for Equality, Diversity and Inclusion (EDI), we not only strengthen our partnership but also bring a wider range of perspectives and experience to our work in promoting sustainable healthcare for all. </w:t>
      </w:r>
      <w:r w:rsidRPr="1B555473">
        <w:rPr>
          <w:rFonts w:ascii="Candara" w:hAnsi="Candara" w:eastAsia="Candara" w:cs="Candara"/>
          <w:sz w:val="22"/>
          <w:szCs w:val="22"/>
          <w:lang w:val="en-GB"/>
        </w:rPr>
        <w:t xml:space="preserve"> </w:t>
      </w:r>
    </w:p>
    <w:p w:rsidR="1B555473" w:rsidP="1B555473" w:rsidRDefault="1B555473" w14:paraId="53EBFDFF" w14:textId="41C69EB6">
      <w:pPr>
        <w:rPr>
          <w:rFonts w:ascii="Candara" w:hAnsi="Candara" w:eastAsia="Candara" w:cs="Candara"/>
          <w:sz w:val="22"/>
          <w:szCs w:val="22"/>
          <w:lang w:val="en-GB"/>
        </w:rPr>
      </w:pPr>
    </w:p>
    <w:p w:rsidR="335D52AD" w:rsidP="1B555473" w:rsidRDefault="335D52AD" w14:paraId="6A7DBAD5" w14:textId="3830991E">
      <w:pPr>
        <w:rPr>
          <w:rFonts w:ascii="Candara" w:hAnsi="Candara" w:eastAsia="Candara" w:cs="Candara"/>
          <w:color w:val="000000" w:themeColor="text1"/>
          <w:sz w:val="22"/>
          <w:szCs w:val="22"/>
          <w:lang w:val="en-GB"/>
        </w:rPr>
      </w:pPr>
      <w:r w:rsidRPr="1B555473">
        <w:rPr>
          <w:rFonts w:ascii="Candara" w:hAnsi="Candara" w:eastAsia="Candara" w:cs="Candara"/>
          <w:b/>
          <w:bCs/>
          <w:color w:val="000000" w:themeColor="text1"/>
          <w:sz w:val="22"/>
          <w:szCs w:val="22"/>
        </w:rPr>
        <w:t xml:space="preserve">Completing this separate form is voluntary. </w:t>
      </w:r>
      <w:r w:rsidRPr="1B555473">
        <w:rPr>
          <w:rFonts w:ascii="Candara" w:hAnsi="Candara" w:eastAsia="Candara" w:cs="Candara"/>
          <w:color w:val="000000" w:themeColor="text1"/>
          <w:sz w:val="22"/>
          <w:szCs w:val="22"/>
        </w:rPr>
        <w:t>However, if you do disclose any data, CSH will make sure that:</w:t>
      </w:r>
    </w:p>
    <w:p w:rsidR="335D52AD" w:rsidP="1B555473" w:rsidRDefault="335D52AD" w14:paraId="6E4CAA12" w14:textId="6D54DFE7">
      <w:pPr>
        <w:pStyle w:val="ListParagraph"/>
        <w:numPr>
          <w:ilvl w:val="0"/>
          <w:numId w:val="1"/>
        </w:numPr>
        <w:rPr>
          <w:rFonts w:ascii="Candara" w:hAnsi="Candara" w:eastAsia="Candara" w:cs="Candara"/>
          <w:color w:val="000000" w:themeColor="text1"/>
          <w:sz w:val="22"/>
          <w:szCs w:val="22"/>
          <w:lang w:val="en-GB"/>
        </w:rPr>
      </w:pPr>
      <w:r w:rsidRPr="1B555473">
        <w:rPr>
          <w:rFonts w:ascii="Candara" w:hAnsi="Candara" w:eastAsia="Candara" w:cs="Candara"/>
          <w:color w:val="000000" w:themeColor="text1"/>
          <w:sz w:val="22"/>
          <w:szCs w:val="22"/>
        </w:rPr>
        <w:t xml:space="preserve">Your data is stored securely. </w:t>
      </w:r>
    </w:p>
    <w:p w:rsidR="335D52AD" w:rsidP="1B555473" w:rsidRDefault="335D52AD" w14:paraId="7546C194" w14:textId="1563B48C">
      <w:pPr>
        <w:pStyle w:val="ListParagraph"/>
        <w:numPr>
          <w:ilvl w:val="0"/>
          <w:numId w:val="1"/>
        </w:numPr>
        <w:rPr>
          <w:rFonts w:ascii="Candara" w:hAnsi="Candara" w:eastAsia="Candara" w:cs="Candara"/>
          <w:color w:val="000000" w:themeColor="text1"/>
          <w:sz w:val="22"/>
          <w:szCs w:val="22"/>
          <w:lang w:val="en-GB"/>
        </w:rPr>
      </w:pPr>
      <w:r w:rsidRPr="1B555473">
        <w:rPr>
          <w:rFonts w:ascii="Candara" w:hAnsi="Candara" w:eastAsia="Candara" w:cs="Candara"/>
          <w:color w:val="000000" w:themeColor="text1"/>
          <w:sz w:val="22"/>
          <w:szCs w:val="22"/>
        </w:rPr>
        <w:t xml:space="preserve">Disclosures will not be referred to in your interview. </w:t>
      </w:r>
    </w:p>
    <w:p w:rsidR="335D52AD" w:rsidP="1B555473" w:rsidRDefault="335D52AD" w14:paraId="37B415C7" w14:textId="1B18CF78">
      <w:pPr>
        <w:pStyle w:val="ListParagraph"/>
        <w:numPr>
          <w:ilvl w:val="0"/>
          <w:numId w:val="1"/>
        </w:numPr>
        <w:shd w:val="clear" w:color="auto" w:fill="FFFFFF" w:themeFill="background1"/>
        <w:spacing w:before="240" w:after="240"/>
        <w:rPr>
          <w:rFonts w:ascii="Candara" w:hAnsi="Candara" w:eastAsia="Candara" w:cs="Candara"/>
          <w:color w:val="000000" w:themeColor="text1"/>
          <w:sz w:val="22"/>
          <w:szCs w:val="22"/>
        </w:rPr>
      </w:pPr>
      <w:r w:rsidRPr="1B555473">
        <w:rPr>
          <w:rFonts w:ascii="Candara" w:hAnsi="Candara" w:eastAsia="Candara" w:cs="Candara"/>
          <w:color w:val="000000" w:themeColor="text1"/>
          <w:sz w:val="22"/>
          <w:szCs w:val="22"/>
        </w:rPr>
        <w:t>Negative discrimination will not take place on the data you provide.</w:t>
      </w:r>
    </w:p>
    <w:p w:rsidR="00887A48" w:rsidP="00887A48" w:rsidRDefault="00887A48" w14:paraId="7B50331C" w14:textId="06A63FFE">
      <w:pPr>
        <w:rPr>
          <w:rFonts w:ascii="Candara" w:hAnsi="Candara"/>
          <w:b/>
          <w:bCs/>
          <w:sz w:val="22"/>
          <w:szCs w:val="22"/>
        </w:rPr>
      </w:pPr>
      <w:r>
        <w:br/>
      </w:r>
    </w:p>
    <w:p w:rsidRPr="002E4924" w:rsidR="002E4924" w:rsidP="00BC07E3" w:rsidRDefault="002E4924" w14:paraId="34232FD8" w14:textId="77777777">
      <w:pPr>
        <w:rPr>
          <w:rFonts w:ascii="Candara" w:hAnsi="Candara"/>
          <w:b/>
          <w:bCs/>
          <w:sz w:val="32"/>
          <w:szCs w:val="44"/>
        </w:rPr>
      </w:pPr>
    </w:p>
    <w:p w:rsidR="002E4924" w:rsidP="00BC07E3" w:rsidRDefault="002E4924" w14:paraId="294BBCD7" w14:textId="135271D6">
      <w:pPr>
        <w:rPr>
          <w:rFonts w:ascii="Candara" w:hAnsi="Candara"/>
          <w:b/>
          <w:bCs/>
          <w:sz w:val="32"/>
          <w:szCs w:val="44"/>
        </w:rPr>
      </w:pPr>
      <w:r w:rsidRPr="002E4924">
        <w:rPr>
          <w:rFonts w:ascii="Candara" w:hAnsi="Candara"/>
          <w:b/>
          <w:bCs/>
          <w:sz w:val="32"/>
          <w:szCs w:val="44"/>
        </w:rPr>
        <w:t>Disclaimer and Signature</w:t>
      </w:r>
    </w:p>
    <w:p w:rsidR="002E4924" w:rsidP="002E4924" w:rsidRDefault="002E4924" w14:paraId="2D122CB5" w14:textId="77777777">
      <w:pPr>
        <w:rPr>
          <w:rFonts w:ascii="Candara" w:hAnsi="Candara"/>
          <w:b/>
          <w:bCs/>
          <w:sz w:val="32"/>
          <w:szCs w:val="44"/>
        </w:rPr>
      </w:pPr>
    </w:p>
    <w:p w:rsidRPr="00F57E74" w:rsidR="002E4924" w:rsidP="508AF0B9" w:rsidRDefault="00414F76" w14:paraId="2F97FC97" w14:textId="064C02C0">
      <w:pPr>
        <w:rPr>
          <w:rFonts w:ascii="Candara" w:hAnsi="Candara"/>
          <w:sz w:val="28"/>
          <w:szCs w:val="28"/>
        </w:rPr>
      </w:pPr>
      <w:sdt>
        <w:sdtPr>
          <w:rPr>
            <w:rFonts w:ascii="Candara" w:hAnsi="Candara"/>
            <w:sz w:val="22"/>
            <w:szCs w:val="22"/>
          </w:rPr>
          <w:id w:val="-829374086"/>
          <w:placeholder>
            <w:docPart w:val="270CD87AC31F41D988DB82259F04B802"/>
          </w:placeholder>
          <w:temporary/>
          <w:showingPlcHdr/>
          <w15:appearance w15:val="hidden"/>
        </w:sdtPr>
        <w:sdtEndPr/>
        <w:sdtContent>
          <w:r w:rsidRPr="508AF0B9" w:rsidR="002E4924">
            <w:rPr>
              <w:rFonts w:ascii="Candara" w:hAnsi="Candara"/>
              <w:sz w:val="22"/>
              <w:szCs w:val="22"/>
            </w:rPr>
            <w:t xml:space="preserve">I certify that my answers are true and complete to the best of my knowledge.  </w:t>
          </w:r>
        </w:sdtContent>
      </w:sdt>
      <w:r w:rsidRPr="508AF0B9" w:rsidR="002E4924">
        <w:rPr>
          <w:rFonts w:ascii="Candara" w:hAnsi="Candara"/>
          <w:sz w:val="28"/>
          <w:szCs w:val="28"/>
        </w:rPr>
        <w:t xml:space="preserve"> </w:t>
      </w:r>
    </w:p>
    <w:p w:rsidR="002E4924" w:rsidP="002E4924" w:rsidRDefault="002E4924" w14:paraId="3FB61F03" w14:textId="77777777">
      <w:pPr>
        <w:rPr>
          <w:rFonts w:ascii="Candara" w:hAnsi="Candara"/>
        </w:rPr>
      </w:pPr>
    </w:p>
    <w:tbl>
      <w:tblPr>
        <w:tblStyle w:val="TableGrid"/>
        <w:tblW w:w="0" w:type="auto"/>
        <w:tblLook w:val="04A0" w:firstRow="1" w:lastRow="0" w:firstColumn="1" w:lastColumn="0" w:noHBand="0" w:noVBand="1"/>
      </w:tblPr>
      <w:tblGrid>
        <w:gridCol w:w="1318"/>
        <w:gridCol w:w="5276"/>
      </w:tblGrid>
      <w:tr w:rsidR="002E4924" w:rsidTr="3125EBAA" w14:paraId="2A450913" w14:textId="77777777">
        <w:trPr>
          <w:trHeight w:val="930"/>
        </w:trPr>
        <w:tc>
          <w:tcPr>
            <w:tcW w:w="1318" w:type="dxa"/>
            <w:shd w:val="clear" w:color="auto" w:fill="D9D9D9" w:themeFill="background1" w:themeFillShade="D9"/>
          </w:tcPr>
          <w:p w:rsidRPr="002E4924" w:rsidR="002E4924" w:rsidP="002E4924" w:rsidRDefault="002E4924" w14:paraId="30F4FEC9" w14:textId="5210AAF3">
            <w:pPr>
              <w:rPr>
                <w:rFonts w:ascii="Candara" w:hAnsi="Candara"/>
                <w:b/>
                <w:bCs/>
                <w:sz w:val="22"/>
                <w:szCs w:val="32"/>
              </w:rPr>
            </w:pPr>
            <w:r w:rsidRPr="002E4924">
              <w:rPr>
                <w:rFonts w:ascii="Candara" w:hAnsi="Candara"/>
                <w:b/>
                <w:bCs/>
                <w:sz w:val="22"/>
                <w:szCs w:val="32"/>
              </w:rPr>
              <w:t xml:space="preserve">Signature </w:t>
            </w:r>
          </w:p>
        </w:tc>
        <w:tc>
          <w:tcPr>
            <w:tcW w:w="5276" w:type="dxa"/>
          </w:tcPr>
          <w:p w:rsidRPr="002E4924" w:rsidR="002E4924" w:rsidP="002E4924" w:rsidRDefault="002E4924" w14:paraId="41DF3019" w14:textId="77777777">
            <w:pPr>
              <w:rPr>
                <w:rFonts w:ascii="Candara" w:hAnsi="Candara"/>
                <w:sz w:val="22"/>
                <w:szCs w:val="32"/>
              </w:rPr>
            </w:pPr>
          </w:p>
        </w:tc>
      </w:tr>
      <w:tr w:rsidR="002E4924" w:rsidTr="3125EBAA" w14:paraId="099B689E" w14:textId="77777777">
        <w:trPr>
          <w:trHeight w:val="825"/>
        </w:trPr>
        <w:tc>
          <w:tcPr>
            <w:tcW w:w="1318" w:type="dxa"/>
            <w:shd w:val="clear" w:color="auto" w:fill="D9D9D9" w:themeFill="background1" w:themeFillShade="D9"/>
          </w:tcPr>
          <w:p w:rsidRPr="002E4924" w:rsidR="002E4924" w:rsidP="002E4924" w:rsidRDefault="002E4924" w14:paraId="3579D726" w14:textId="6504118F">
            <w:pPr>
              <w:rPr>
                <w:rFonts w:ascii="Candara" w:hAnsi="Candara"/>
                <w:b/>
                <w:bCs/>
                <w:sz w:val="22"/>
                <w:szCs w:val="32"/>
              </w:rPr>
            </w:pPr>
            <w:r w:rsidRPr="002E4924">
              <w:rPr>
                <w:rFonts w:ascii="Candara" w:hAnsi="Candara"/>
                <w:b/>
                <w:bCs/>
                <w:sz w:val="22"/>
                <w:szCs w:val="32"/>
              </w:rPr>
              <w:t>Date</w:t>
            </w:r>
          </w:p>
        </w:tc>
        <w:tc>
          <w:tcPr>
            <w:tcW w:w="5276" w:type="dxa"/>
          </w:tcPr>
          <w:p w:rsidRPr="002E4924" w:rsidR="002E4924" w:rsidP="002E4924" w:rsidRDefault="002E4924" w14:paraId="1E3F9DF4" w14:textId="77777777">
            <w:pPr>
              <w:rPr>
                <w:rFonts w:ascii="Candara" w:hAnsi="Candara"/>
                <w:sz w:val="22"/>
                <w:szCs w:val="32"/>
              </w:rPr>
            </w:pPr>
          </w:p>
        </w:tc>
      </w:tr>
    </w:tbl>
    <w:p w:rsidRPr="002E4924" w:rsidR="002E4924" w:rsidP="002E4924" w:rsidRDefault="002E4924" w14:paraId="74C1E99F" w14:textId="77777777">
      <w:pPr>
        <w:rPr>
          <w:rFonts w:ascii="Candara" w:hAnsi="Candara"/>
        </w:rPr>
      </w:pPr>
    </w:p>
    <w:p w:rsidRPr="002E4924" w:rsidR="002E4924" w:rsidP="002E4924" w:rsidRDefault="002E4924" w14:paraId="4E2C5E84" w14:textId="7F9E22F8">
      <w:pPr>
        <w:rPr>
          <w:rFonts w:ascii="Candara" w:hAnsi="Candara"/>
        </w:rPr>
      </w:pPr>
    </w:p>
    <w:p w:rsidRPr="002E4924" w:rsidR="002E4924" w:rsidP="00BC07E3" w:rsidRDefault="002E4924" w14:paraId="10DC1CC5" w14:textId="77777777">
      <w:pPr>
        <w:rPr>
          <w:rFonts w:ascii="Candara" w:hAnsi="Candara"/>
          <w:b/>
          <w:bCs/>
          <w:sz w:val="22"/>
          <w:szCs w:val="32"/>
        </w:rPr>
      </w:pPr>
    </w:p>
    <w:p w:rsidR="00174269" w:rsidP="00BC07E3" w:rsidRDefault="00174269" w14:paraId="5C043186" w14:textId="77777777"/>
    <w:p w:rsidR="00174269" w:rsidP="00BC07E3" w:rsidRDefault="00F57E74" w14:paraId="256AC4B5" w14:textId="45FDC985">
      <w:r w:rsidRPr="1B555473">
        <w:rPr>
          <w:rFonts w:ascii="Candara" w:hAnsi="Candara"/>
          <w:b/>
          <w:bCs/>
          <w:sz w:val="22"/>
          <w:szCs w:val="22"/>
        </w:rPr>
        <w:t>Please send your completed CSH Application Form</w:t>
      </w:r>
      <w:r w:rsidRPr="1B555473" w:rsidR="00822401">
        <w:rPr>
          <w:rFonts w:ascii="Candara" w:hAnsi="Candara"/>
          <w:b/>
          <w:bCs/>
          <w:sz w:val="22"/>
          <w:szCs w:val="22"/>
        </w:rPr>
        <w:t>,</w:t>
      </w:r>
      <w:r w:rsidRPr="1B555473" w:rsidR="001E50DF">
        <w:rPr>
          <w:rFonts w:ascii="Candara" w:hAnsi="Candara"/>
          <w:b/>
          <w:bCs/>
          <w:sz w:val="22"/>
          <w:szCs w:val="22"/>
        </w:rPr>
        <w:t xml:space="preserve"> CV </w:t>
      </w:r>
      <w:r w:rsidRPr="1B555473" w:rsidR="41D2B031">
        <w:rPr>
          <w:rFonts w:ascii="Candara" w:hAnsi="Candara"/>
          <w:b/>
          <w:bCs/>
          <w:sz w:val="22"/>
          <w:szCs w:val="22"/>
        </w:rPr>
        <w:t>(</w:t>
      </w:r>
      <w:r w:rsidRPr="1B555473" w:rsidR="001E50DF">
        <w:rPr>
          <w:rFonts w:ascii="Candara" w:hAnsi="Candara"/>
          <w:b/>
          <w:bCs/>
          <w:sz w:val="22"/>
          <w:szCs w:val="22"/>
        </w:rPr>
        <w:t>and</w:t>
      </w:r>
      <w:r w:rsidRPr="1B555473" w:rsidR="00822401">
        <w:rPr>
          <w:rFonts w:ascii="Candara" w:hAnsi="Candara"/>
          <w:b/>
          <w:bCs/>
          <w:sz w:val="22"/>
          <w:szCs w:val="22"/>
        </w:rPr>
        <w:t xml:space="preserve"> </w:t>
      </w:r>
      <w:r w:rsidRPr="1B555473" w:rsidR="005E6EE6">
        <w:rPr>
          <w:rFonts w:ascii="Candara" w:hAnsi="Candara"/>
          <w:b/>
          <w:bCs/>
          <w:sz w:val="22"/>
          <w:szCs w:val="22"/>
        </w:rPr>
        <w:t xml:space="preserve">Voluntary </w:t>
      </w:r>
      <w:r w:rsidRPr="1B555473" w:rsidR="00822401">
        <w:rPr>
          <w:rFonts w:ascii="Candara" w:hAnsi="Candara"/>
          <w:b/>
          <w:bCs/>
          <w:sz w:val="22"/>
          <w:szCs w:val="22"/>
        </w:rPr>
        <w:t>Equality and Diversity Monitoring Form</w:t>
      </w:r>
      <w:r w:rsidRPr="1B555473" w:rsidR="5FBA6B0C">
        <w:rPr>
          <w:rFonts w:ascii="Candara" w:hAnsi="Candara"/>
          <w:b/>
          <w:bCs/>
          <w:sz w:val="22"/>
          <w:szCs w:val="22"/>
        </w:rPr>
        <w:t xml:space="preserve"> if applicable)</w:t>
      </w:r>
      <w:r w:rsidRPr="1B555473" w:rsidR="00822401">
        <w:rPr>
          <w:rFonts w:ascii="Candara" w:hAnsi="Candara"/>
          <w:b/>
          <w:bCs/>
          <w:sz w:val="22"/>
          <w:szCs w:val="22"/>
        </w:rPr>
        <w:t xml:space="preserve"> </w:t>
      </w:r>
      <w:r w:rsidRPr="1B555473">
        <w:rPr>
          <w:rFonts w:ascii="Candara" w:hAnsi="Candara"/>
          <w:b/>
          <w:bCs/>
          <w:sz w:val="22"/>
          <w:szCs w:val="22"/>
        </w:rPr>
        <w:t>to the email</w:t>
      </w:r>
      <w:r w:rsidRPr="1B555473">
        <w:rPr>
          <w:rFonts w:ascii="Candara" w:hAnsi="Candara"/>
          <w:sz w:val="22"/>
          <w:szCs w:val="22"/>
        </w:rPr>
        <w:t xml:space="preserve">: </w:t>
      </w:r>
      <w:hyperlink r:id="rId12">
        <w:r w:rsidRPr="1B555473">
          <w:rPr>
            <w:rStyle w:val="Hyperlink"/>
            <w:rFonts w:ascii="Candara" w:hAnsi="Candara"/>
            <w:sz w:val="22"/>
            <w:szCs w:val="22"/>
          </w:rPr>
          <w:t>recruitment@sustainablehealthcare.org.uk</w:t>
        </w:r>
      </w:hyperlink>
      <w:r w:rsidRPr="1B555473" w:rsidR="686CEE2F">
        <w:rPr>
          <w:rFonts w:ascii="Candara" w:hAnsi="Candara"/>
          <w:sz w:val="22"/>
          <w:szCs w:val="22"/>
        </w:rPr>
        <w:t xml:space="preserve">  </w:t>
      </w:r>
    </w:p>
    <w:p w:rsidR="00174269" w:rsidP="133F1688" w:rsidRDefault="00174269" w14:paraId="6BD1CF88" w14:textId="4744F50A">
      <w:pPr>
        <w:rPr>
          <w:rFonts w:ascii="Candara" w:hAnsi="Candara"/>
          <w:sz w:val="22"/>
          <w:szCs w:val="22"/>
        </w:rPr>
      </w:pPr>
    </w:p>
    <w:p w:rsidR="00174269" w:rsidP="00BC07E3" w:rsidRDefault="686CEE2F" w14:paraId="5F573B1F" w14:textId="465166BE">
      <w:r w:rsidRPr="133F1688">
        <w:rPr>
          <w:rFonts w:ascii="Candara" w:hAnsi="Candara"/>
          <w:sz w:val="22"/>
          <w:szCs w:val="22"/>
        </w:rPr>
        <w:t xml:space="preserve">If you require any reasonable adjustments for your interview, please let us know. </w:t>
      </w:r>
    </w:p>
    <w:sectPr w:rsidR="00174269" w:rsidSect="00FA4E61">
      <w:footerReference w:type="default" r:id="rId13"/>
      <w:pgSz w:w="12240" w:h="15840" w:orient="portrait"/>
      <w:pgMar w:top="720" w:right="1080" w:bottom="0" w:left="1080" w:header="0" w:footer="57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F76" w:rsidP="00176E67" w:rsidRDefault="00414F76" w14:paraId="6F335F85" w14:textId="77777777">
      <w:r>
        <w:separator/>
      </w:r>
    </w:p>
  </w:endnote>
  <w:endnote w:type="continuationSeparator" w:id="0">
    <w:p w:rsidR="00414F76" w:rsidP="00176E67" w:rsidRDefault="00414F76" w14:paraId="747129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4E61" w:rsidR="00FA4E61" w:rsidP="00FA4E61" w:rsidRDefault="00FA4E61" w14:paraId="0B1BBA2D" w14:textId="7777777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F76" w:rsidP="00176E67" w:rsidRDefault="00414F76" w14:paraId="35ED44A7" w14:textId="77777777">
      <w:r>
        <w:separator/>
      </w:r>
    </w:p>
  </w:footnote>
  <w:footnote w:type="continuationSeparator" w:id="0">
    <w:p w:rsidR="00414F76" w:rsidP="00176E67" w:rsidRDefault="00414F76" w14:paraId="565EC85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2B4EBA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1091327" style="width:9.75pt;height:9.75pt;visibility:visible;mso-wrap-style:square" alt="Stop outline" o:spid="_x0000_i1025" o:bullet="t" type="#_x0000_t75">
        <v:imagedata o:title="Stop outline" r:id="rId1"/>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AE2583"/>
    <w:multiLevelType w:val="multilevel"/>
    <w:tmpl w:val="A7283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3A2E86"/>
    <w:multiLevelType w:val="multilevel"/>
    <w:tmpl w:val="F5685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B107AF"/>
    <w:multiLevelType w:val="hybridMultilevel"/>
    <w:tmpl w:val="FFFFFFFF"/>
    <w:lvl w:ilvl="0" w:tplc="575E31F6">
      <w:start w:val="1"/>
      <w:numFmt w:val="bullet"/>
      <w:lvlText w:val="-"/>
      <w:lvlJc w:val="left"/>
      <w:pPr>
        <w:ind w:left="720" w:hanging="360"/>
      </w:pPr>
      <w:rPr>
        <w:rFonts w:hint="default" w:ascii="Aptos" w:hAnsi="Aptos"/>
      </w:rPr>
    </w:lvl>
    <w:lvl w:ilvl="1" w:tplc="229C3840">
      <w:start w:val="1"/>
      <w:numFmt w:val="bullet"/>
      <w:lvlText w:val="o"/>
      <w:lvlJc w:val="left"/>
      <w:pPr>
        <w:ind w:left="1440" w:hanging="360"/>
      </w:pPr>
      <w:rPr>
        <w:rFonts w:hint="default" w:ascii="Courier New" w:hAnsi="Courier New"/>
      </w:rPr>
    </w:lvl>
    <w:lvl w:ilvl="2" w:tplc="66D469AE">
      <w:start w:val="1"/>
      <w:numFmt w:val="bullet"/>
      <w:lvlText w:val=""/>
      <w:lvlJc w:val="left"/>
      <w:pPr>
        <w:ind w:left="2160" w:hanging="360"/>
      </w:pPr>
      <w:rPr>
        <w:rFonts w:hint="default" w:ascii="Wingdings" w:hAnsi="Wingdings"/>
      </w:rPr>
    </w:lvl>
    <w:lvl w:ilvl="3" w:tplc="A7C241B4">
      <w:start w:val="1"/>
      <w:numFmt w:val="bullet"/>
      <w:lvlText w:val=""/>
      <w:lvlJc w:val="left"/>
      <w:pPr>
        <w:ind w:left="2880" w:hanging="360"/>
      </w:pPr>
      <w:rPr>
        <w:rFonts w:hint="default" w:ascii="Symbol" w:hAnsi="Symbol"/>
      </w:rPr>
    </w:lvl>
    <w:lvl w:ilvl="4" w:tplc="2B604D16">
      <w:start w:val="1"/>
      <w:numFmt w:val="bullet"/>
      <w:lvlText w:val="o"/>
      <w:lvlJc w:val="left"/>
      <w:pPr>
        <w:ind w:left="3600" w:hanging="360"/>
      </w:pPr>
      <w:rPr>
        <w:rFonts w:hint="default" w:ascii="Courier New" w:hAnsi="Courier New"/>
      </w:rPr>
    </w:lvl>
    <w:lvl w:ilvl="5" w:tplc="DECE1954">
      <w:start w:val="1"/>
      <w:numFmt w:val="bullet"/>
      <w:lvlText w:val=""/>
      <w:lvlJc w:val="left"/>
      <w:pPr>
        <w:ind w:left="4320" w:hanging="360"/>
      </w:pPr>
      <w:rPr>
        <w:rFonts w:hint="default" w:ascii="Wingdings" w:hAnsi="Wingdings"/>
      </w:rPr>
    </w:lvl>
    <w:lvl w:ilvl="6" w:tplc="1A1A9686">
      <w:start w:val="1"/>
      <w:numFmt w:val="bullet"/>
      <w:lvlText w:val=""/>
      <w:lvlJc w:val="left"/>
      <w:pPr>
        <w:ind w:left="5040" w:hanging="360"/>
      </w:pPr>
      <w:rPr>
        <w:rFonts w:hint="default" w:ascii="Symbol" w:hAnsi="Symbol"/>
      </w:rPr>
    </w:lvl>
    <w:lvl w:ilvl="7" w:tplc="25F808A8">
      <w:start w:val="1"/>
      <w:numFmt w:val="bullet"/>
      <w:lvlText w:val="o"/>
      <w:lvlJc w:val="left"/>
      <w:pPr>
        <w:ind w:left="5760" w:hanging="360"/>
      </w:pPr>
      <w:rPr>
        <w:rFonts w:hint="default" w:ascii="Courier New" w:hAnsi="Courier New"/>
      </w:rPr>
    </w:lvl>
    <w:lvl w:ilvl="8" w:tplc="59F2FA44">
      <w:start w:val="1"/>
      <w:numFmt w:val="bullet"/>
      <w:lvlText w:val=""/>
      <w:lvlJc w:val="left"/>
      <w:pPr>
        <w:ind w:left="6480" w:hanging="360"/>
      </w:pPr>
      <w:rPr>
        <w:rFonts w:hint="default" w:ascii="Wingdings" w:hAnsi="Wingdings"/>
      </w:rPr>
    </w:lvl>
  </w:abstractNum>
  <w:abstractNum w:abstractNumId="13" w15:restartNumberingAfterBreak="0">
    <w:nsid w:val="2BCF5310"/>
    <w:multiLevelType w:val="multilevel"/>
    <w:tmpl w:val="8DC2E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CF421FB"/>
    <w:multiLevelType w:val="multilevel"/>
    <w:tmpl w:val="9BDA7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8E94C69"/>
    <w:multiLevelType w:val="multilevel"/>
    <w:tmpl w:val="4C469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F955547"/>
    <w:multiLevelType w:val="multilevel"/>
    <w:tmpl w:val="A8A2D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5376FB8"/>
    <w:multiLevelType w:val="multilevel"/>
    <w:tmpl w:val="5D6C4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69C662A"/>
    <w:multiLevelType w:val="multilevel"/>
    <w:tmpl w:val="638E9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AFA64A5"/>
    <w:multiLevelType w:val="multilevel"/>
    <w:tmpl w:val="B8484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0A1D76"/>
    <w:multiLevelType w:val="multilevel"/>
    <w:tmpl w:val="DA8CB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C0C1981"/>
    <w:multiLevelType w:val="multilevel"/>
    <w:tmpl w:val="5AC8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87988996">
    <w:abstractNumId w:val="12"/>
  </w:num>
  <w:num w:numId="2" w16cid:durableId="321859439">
    <w:abstractNumId w:val="9"/>
  </w:num>
  <w:num w:numId="3" w16cid:durableId="59834691">
    <w:abstractNumId w:val="7"/>
  </w:num>
  <w:num w:numId="4" w16cid:durableId="1866597397">
    <w:abstractNumId w:val="6"/>
  </w:num>
  <w:num w:numId="5" w16cid:durableId="1926110346">
    <w:abstractNumId w:val="5"/>
  </w:num>
  <w:num w:numId="6" w16cid:durableId="171840898">
    <w:abstractNumId w:val="4"/>
  </w:num>
  <w:num w:numId="7" w16cid:durableId="724330994">
    <w:abstractNumId w:val="8"/>
  </w:num>
  <w:num w:numId="8" w16cid:durableId="968321022">
    <w:abstractNumId w:val="3"/>
  </w:num>
  <w:num w:numId="9" w16cid:durableId="282998591">
    <w:abstractNumId w:val="2"/>
  </w:num>
  <w:num w:numId="10" w16cid:durableId="1258751470">
    <w:abstractNumId w:val="1"/>
  </w:num>
  <w:num w:numId="11" w16cid:durableId="1114134759">
    <w:abstractNumId w:val="0"/>
  </w:num>
  <w:num w:numId="12" w16cid:durableId="1669480268">
    <w:abstractNumId w:val="21"/>
  </w:num>
  <w:num w:numId="13" w16cid:durableId="818233445">
    <w:abstractNumId w:val="10"/>
  </w:num>
  <w:num w:numId="14" w16cid:durableId="609970974">
    <w:abstractNumId w:val="13"/>
  </w:num>
  <w:num w:numId="15" w16cid:durableId="293874872">
    <w:abstractNumId w:val="11"/>
  </w:num>
  <w:num w:numId="16" w16cid:durableId="1906646082">
    <w:abstractNumId w:val="15"/>
  </w:num>
  <w:num w:numId="17" w16cid:durableId="388577425">
    <w:abstractNumId w:val="14"/>
  </w:num>
  <w:num w:numId="18" w16cid:durableId="409084806">
    <w:abstractNumId w:val="19"/>
  </w:num>
  <w:num w:numId="19" w16cid:durableId="1652293997">
    <w:abstractNumId w:val="20"/>
  </w:num>
  <w:num w:numId="20" w16cid:durableId="1482386160">
    <w:abstractNumId w:val="17"/>
  </w:num>
  <w:num w:numId="21" w16cid:durableId="865827865">
    <w:abstractNumId w:val="16"/>
  </w:num>
  <w:num w:numId="22" w16cid:durableId="211161388">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92"/>
    <w:rsid w:val="000071F7"/>
    <w:rsid w:val="00010B00"/>
    <w:rsid w:val="00012B3C"/>
    <w:rsid w:val="00026CEE"/>
    <w:rsid w:val="000271D5"/>
    <w:rsid w:val="0002798A"/>
    <w:rsid w:val="000319A9"/>
    <w:rsid w:val="0004219A"/>
    <w:rsid w:val="00044142"/>
    <w:rsid w:val="000614DA"/>
    <w:rsid w:val="00061632"/>
    <w:rsid w:val="000617B1"/>
    <w:rsid w:val="00083002"/>
    <w:rsid w:val="00083D46"/>
    <w:rsid w:val="00087B85"/>
    <w:rsid w:val="000A01F1"/>
    <w:rsid w:val="000A11D6"/>
    <w:rsid w:val="000A7A85"/>
    <w:rsid w:val="000B3BF4"/>
    <w:rsid w:val="000C1163"/>
    <w:rsid w:val="000C2296"/>
    <w:rsid w:val="000C60E1"/>
    <w:rsid w:val="000C797A"/>
    <w:rsid w:val="000D2539"/>
    <w:rsid w:val="000D2BB8"/>
    <w:rsid w:val="000D79BD"/>
    <w:rsid w:val="000E0DDC"/>
    <w:rsid w:val="000E3741"/>
    <w:rsid w:val="000F2DF4"/>
    <w:rsid w:val="000F5692"/>
    <w:rsid w:val="000F6783"/>
    <w:rsid w:val="000F7DB6"/>
    <w:rsid w:val="001059AE"/>
    <w:rsid w:val="00120C95"/>
    <w:rsid w:val="0012523C"/>
    <w:rsid w:val="001300B0"/>
    <w:rsid w:val="0013050A"/>
    <w:rsid w:val="00133B3E"/>
    <w:rsid w:val="00137454"/>
    <w:rsid w:val="0014663E"/>
    <w:rsid w:val="00174269"/>
    <w:rsid w:val="00176E67"/>
    <w:rsid w:val="00180664"/>
    <w:rsid w:val="00180E6B"/>
    <w:rsid w:val="001903F7"/>
    <w:rsid w:val="001913E7"/>
    <w:rsid w:val="0019395E"/>
    <w:rsid w:val="0019411D"/>
    <w:rsid w:val="001967C5"/>
    <w:rsid w:val="001A27B0"/>
    <w:rsid w:val="001A3CDA"/>
    <w:rsid w:val="001C104F"/>
    <w:rsid w:val="001C311A"/>
    <w:rsid w:val="001D0D69"/>
    <w:rsid w:val="001D32A7"/>
    <w:rsid w:val="001D35A0"/>
    <w:rsid w:val="001D3D88"/>
    <w:rsid w:val="001D6B76"/>
    <w:rsid w:val="001E1534"/>
    <w:rsid w:val="001E3BB6"/>
    <w:rsid w:val="001E50DF"/>
    <w:rsid w:val="001F3FA4"/>
    <w:rsid w:val="001F512F"/>
    <w:rsid w:val="00206A86"/>
    <w:rsid w:val="00211828"/>
    <w:rsid w:val="002153B7"/>
    <w:rsid w:val="00222814"/>
    <w:rsid w:val="00224D00"/>
    <w:rsid w:val="0023685A"/>
    <w:rsid w:val="00241925"/>
    <w:rsid w:val="00250014"/>
    <w:rsid w:val="002639E2"/>
    <w:rsid w:val="00270AB0"/>
    <w:rsid w:val="00275BB5"/>
    <w:rsid w:val="00286F6A"/>
    <w:rsid w:val="00291C8C"/>
    <w:rsid w:val="00295267"/>
    <w:rsid w:val="002A031C"/>
    <w:rsid w:val="002A1ECE"/>
    <w:rsid w:val="002A2510"/>
    <w:rsid w:val="002A3C6A"/>
    <w:rsid w:val="002A5E42"/>
    <w:rsid w:val="002A6FA9"/>
    <w:rsid w:val="002B30D9"/>
    <w:rsid w:val="002B4D1D"/>
    <w:rsid w:val="002B4DB2"/>
    <w:rsid w:val="002B5AE0"/>
    <w:rsid w:val="002C10B1"/>
    <w:rsid w:val="002C63CF"/>
    <w:rsid w:val="002D222A"/>
    <w:rsid w:val="002D3006"/>
    <w:rsid w:val="002D54B4"/>
    <w:rsid w:val="002D615C"/>
    <w:rsid w:val="002D7147"/>
    <w:rsid w:val="002D7FB3"/>
    <w:rsid w:val="002E0300"/>
    <w:rsid w:val="002E4924"/>
    <w:rsid w:val="002E77F0"/>
    <w:rsid w:val="00303692"/>
    <w:rsid w:val="003076FD"/>
    <w:rsid w:val="00317005"/>
    <w:rsid w:val="00330050"/>
    <w:rsid w:val="0033187C"/>
    <w:rsid w:val="00335259"/>
    <w:rsid w:val="00336E35"/>
    <w:rsid w:val="00341157"/>
    <w:rsid w:val="00341651"/>
    <w:rsid w:val="0034719B"/>
    <w:rsid w:val="00353611"/>
    <w:rsid w:val="00364453"/>
    <w:rsid w:val="0036684E"/>
    <w:rsid w:val="00366C91"/>
    <w:rsid w:val="00372BAE"/>
    <w:rsid w:val="00381F35"/>
    <w:rsid w:val="003830BA"/>
    <w:rsid w:val="00387538"/>
    <w:rsid w:val="003929F1"/>
    <w:rsid w:val="00392FB4"/>
    <w:rsid w:val="003A1B63"/>
    <w:rsid w:val="003A4186"/>
    <w:rsid w:val="003A41A1"/>
    <w:rsid w:val="003B2326"/>
    <w:rsid w:val="003E3EE8"/>
    <w:rsid w:val="003F5ACF"/>
    <w:rsid w:val="00400251"/>
    <w:rsid w:val="00402A32"/>
    <w:rsid w:val="004046FC"/>
    <w:rsid w:val="00413F44"/>
    <w:rsid w:val="00414F76"/>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87A"/>
    <w:rsid w:val="00490A7A"/>
    <w:rsid w:val="00492074"/>
    <w:rsid w:val="004A0513"/>
    <w:rsid w:val="004A1437"/>
    <w:rsid w:val="004A4198"/>
    <w:rsid w:val="004A54EA"/>
    <w:rsid w:val="004A6B6D"/>
    <w:rsid w:val="004B0578"/>
    <w:rsid w:val="004B59C3"/>
    <w:rsid w:val="004D0799"/>
    <w:rsid w:val="004D170E"/>
    <w:rsid w:val="004D23EA"/>
    <w:rsid w:val="004E34C6"/>
    <w:rsid w:val="004F15A3"/>
    <w:rsid w:val="004F62AD"/>
    <w:rsid w:val="00501AE8"/>
    <w:rsid w:val="00504B65"/>
    <w:rsid w:val="005052FA"/>
    <w:rsid w:val="005100DC"/>
    <w:rsid w:val="005114CE"/>
    <w:rsid w:val="0052122B"/>
    <w:rsid w:val="00523487"/>
    <w:rsid w:val="005360F7"/>
    <w:rsid w:val="005557F6"/>
    <w:rsid w:val="005636C6"/>
    <w:rsid w:val="00563778"/>
    <w:rsid w:val="00575213"/>
    <w:rsid w:val="005828F5"/>
    <w:rsid w:val="00596629"/>
    <w:rsid w:val="005A1295"/>
    <w:rsid w:val="005B4AE2"/>
    <w:rsid w:val="005C7E4B"/>
    <w:rsid w:val="005D3F5A"/>
    <w:rsid w:val="005D6F42"/>
    <w:rsid w:val="005D7C78"/>
    <w:rsid w:val="005E63CC"/>
    <w:rsid w:val="005E6A18"/>
    <w:rsid w:val="005E6EE6"/>
    <w:rsid w:val="005F6E87"/>
    <w:rsid w:val="005F79BB"/>
    <w:rsid w:val="00602863"/>
    <w:rsid w:val="00607FED"/>
    <w:rsid w:val="00613129"/>
    <w:rsid w:val="00617C65"/>
    <w:rsid w:val="00622041"/>
    <w:rsid w:val="00623D01"/>
    <w:rsid w:val="00626210"/>
    <w:rsid w:val="0063459A"/>
    <w:rsid w:val="0066126B"/>
    <w:rsid w:val="006633D7"/>
    <w:rsid w:val="0066364A"/>
    <w:rsid w:val="00674583"/>
    <w:rsid w:val="006768AC"/>
    <w:rsid w:val="00682C69"/>
    <w:rsid w:val="00685A1D"/>
    <w:rsid w:val="006A0955"/>
    <w:rsid w:val="006A1A07"/>
    <w:rsid w:val="006C4BF2"/>
    <w:rsid w:val="006D1F7F"/>
    <w:rsid w:val="006D2635"/>
    <w:rsid w:val="006D779C"/>
    <w:rsid w:val="006E2561"/>
    <w:rsid w:val="006E3333"/>
    <w:rsid w:val="006E4F63"/>
    <w:rsid w:val="006E6FED"/>
    <w:rsid w:val="006E729E"/>
    <w:rsid w:val="006F167F"/>
    <w:rsid w:val="00700022"/>
    <w:rsid w:val="00722A00"/>
    <w:rsid w:val="00724FA4"/>
    <w:rsid w:val="007325A9"/>
    <w:rsid w:val="0075451A"/>
    <w:rsid w:val="00757ADD"/>
    <w:rsid w:val="007602AC"/>
    <w:rsid w:val="00772C01"/>
    <w:rsid w:val="00774B67"/>
    <w:rsid w:val="00776455"/>
    <w:rsid w:val="00777D18"/>
    <w:rsid w:val="00782410"/>
    <w:rsid w:val="00783FBF"/>
    <w:rsid w:val="007858A6"/>
    <w:rsid w:val="00786E50"/>
    <w:rsid w:val="007934D9"/>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22401"/>
    <w:rsid w:val="00832EED"/>
    <w:rsid w:val="00841645"/>
    <w:rsid w:val="00852EC6"/>
    <w:rsid w:val="00856C35"/>
    <w:rsid w:val="00871876"/>
    <w:rsid w:val="008753A7"/>
    <w:rsid w:val="00883BD3"/>
    <w:rsid w:val="0088782D"/>
    <w:rsid w:val="00887A48"/>
    <w:rsid w:val="008A4CB9"/>
    <w:rsid w:val="008A7FD3"/>
    <w:rsid w:val="008B7081"/>
    <w:rsid w:val="008B711D"/>
    <w:rsid w:val="008D7A67"/>
    <w:rsid w:val="008F2F8A"/>
    <w:rsid w:val="008F5BCD"/>
    <w:rsid w:val="00902964"/>
    <w:rsid w:val="00920507"/>
    <w:rsid w:val="00933455"/>
    <w:rsid w:val="00934D8C"/>
    <w:rsid w:val="0094790F"/>
    <w:rsid w:val="0095604A"/>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7B6D"/>
    <w:rsid w:val="009C7BEB"/>
    <w:rsid w:val="009D4334"/>
    <w:rsid w:val="009D7F9F"/>
    <w:rsid w:val="009E2E1A"/>
    <w:rsid w:val="00A01475"/>
    <w:rsid w:val="00A06119"/>
    <w:rsid w:val="00A16E80"/>
    <w:rsid w:val="00A20AAA"/>
    <w:rsid w:val="00A211B2"/>
    <w:rsid w:val="00A2727E"/>
    <w:rsid w:val="00A35524"/>
    <w:rsid w:val="00A53B75"/>
    <w:rsid w:val="00A60C9E"/>
    <w:rsid w:val="00A74F99"/>
    <w:rsid w:val="00A757C9"/>
    <w:rsid w:val="00A82BA3"/>
    <w:rsid w:val="00A94ACC"/>
    <w:rsid w:val="00AA2EA7"/>
    <w:rsid w:val="00AA40BE"/>
    <w:rsid w:val="00AB234A"/>
    <w:rsid w:val="00AC5E57"/>
    <w:rsid w:val="00AD0E14"/>
    <w:rsid w:val="00AE244F"/>
    <w:rsid w:val="00AE6FA4"/>
    <w:rsid w:val="00AF4DDD"/>
    <w:rsid w:val="00B03907"/>
    <w:rsid w:val="00B11811"/>
    <w:rsid w:val="00B12C6B"/>
    <w:rsid w:val="00B202BA"/>
    <w:rsid w:val="00B311E1"/>
    <w:rsid w:val="00B34D4F"/>
    <w:rsid w:val="00B46852"/>
    <w:rsid w:val="00B4735C"/>
    <w:rsid w:val="00B51642"/>
    <w:rsid w:val="00B52E77"/>
    <w:rsid w:val="00B53C8E"/>
    <w:rsid w:val="00B579DF"/>
    <w:rsid w:val="00B6193B"/>
    <w:rsid w:val="00B7037B"/>
    <w:rsid w:val="00B74F24"/>
    <w:rsid w:val="00B90EC2"/>
    <w:rsid w:val="00B92822"/>
    <w:rsid w:val="00B93938"/>
    <w:rsid w:val="00B94926"/>
    <w:rsid w:val="00BA268F"/>
    <w:rsid w:val="00BB5979"/>
    <w:rsid w:val="00BC07E3"/>
    <w:rsid w:val="00BC55F2"/>
    <w:rsid w:val="00BD103E"/>
    <w:rsid w:val="00BF73B8"/>
    <w:rsid w:val="00C079CA"/>
    <w:rsid w:val="00C12E67"/>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A4906"/>
    <w:rsid w:val="00CC7CAE"/>
    <w:rsid w:val="00CD0435"/>
    <w:rsid w:val="00CD5096"/>
    <w:rsid w:val="00CE5DC7"/>
    <w:rsid w:val="00CE7D54"/>
    <w:rsid w:val="00CF5377"/>
    <w:rsid w:val="00D0529B"/>
    <w:rsid w:val="00D06F3F"/>
    <w:rsid w:val="00D14E73"/>
    <w:rsid w:val="00D244DE"/>
    <w:rsid w:val="00D50448"/>
    <w:rsid w:val="00D55AFA"/>
    <w:rsid w:val="00D61038"/>
    <w:rsid w:val="00D6155E"/>
    <w:rsid w:val="00D67DD4"/>
    <w:rsid w:val="00D70541"/>
    <w:rsid w:val="00D83A19"/>
    <w:rsid w:val="00D86A85"/>
    <w:rsid w:val="00D874AB"/>
    <w:rsid w:val="00D90A75"/>
    <w:rsid w:val="00D91BA8"/>
    <w:rsid w:val="00D97B8E"/>
    <w:rsid w:val="00DA4514"/>
    <w:rsid w:val="00DA7E80"/>
    <w:rsid w:val="00DB1EE2"/>
    <w:rsid w:val="00DC0099"/>
    <w:rsid w:val="00DC2C5F"/>
    <w:rsid w:val="00DC47A2"/>
    <w:rsid w:val="00DD35E4"/>
    <w:rsid w:val="00DE1551"/>
    <w:rsid w:val="00DE1A09"/>
    <w:rsid w:val="00DE565D"/>
    <w:rsid w:val="00DE7FB7"/>
    <w:rsid w:val="00DF6309"/>
    <w:rsid w:val="00E01C46"/>
    <w:rsid w:val="00E04855"/>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A1D40"/>
    <w:rsid w:val="00EB478A"/>
    <w:rsid w:val="00EB6DE8"/>
    <w:rsid w:val="00EC2438"/>
    <w:rsid w:val="00EC42A3"/>
    <w:rsid w:val="00EE0B73"/>
    <w:rsid w:val="00EE59F9"/>
    <w:rsid w:val="00EE787B"/>
    <w:rsid w:val="00F14B54"/>
    <w:rsid w:val="00F14C0E"/>
    <w:rsid w:val="00F23DB1"/>
    <w:rsid w:val="00F436BA"/>
    <w:rsid w:val="00F44D4A"/>
    <w:rsid w:val="00F504D7"/>
    <w:rsid w:val="00F57E74"/>
    <w:rsid w:val="00F77875"/>
    <w:rsid w:val="00F83033"/>
    <w:rsid w:val="00F855AF"/>
    <w:rsid w:val="00F966AA"/>
    <w:rsid w:val="00FA4E61"/>
    <w:rsid w:val="00FB538F"/>
    <w:rsid w:val="00FB68F8"/>
    <w:rsid w:val="00FC3071"/>
    <w:rsid w:val="00FD15E6"/>
    <w:rsid w:val="00FD1D70"/>
    <w:rsid w:val="00FD5902"/>
    <w:rsid w:val="00FD6A7D"/>
    <w:rsid w:val="00FE0A29"/>
    <w:rsid w:val="00FE236D"/>
    <w:rsid w:val="00FF1313"/>
    <w:rsid w:val="07908467"/>
    <w:rsid w:val="07E29758"/>
    <w:rsid w:val="09AFC616"/>
    <w:rsid w:val="133F1688"/>
    <w:rsid w:val="13FEA181"/>
    <w:rsid w:val="1AB6398F"/>
    <w:rsid w:val="1AB7F633"/>
    <w:rsid w:val="1B0C9EEA"/>
    <w:rsid w:val="1B20F729"/>
    <w:rsid w:val="1B555473"/>
    <w:rsid w:val="1B81E85C"/>
    <w:rsid w:val="2458A7A7"/>
    <w:rsid w:val="289E8437"/>
    <w:rsid w:val="2B418B79"/>
    <w:rsid w:val="2CF0BFE8"/>
    <w:rsid w:val="3125EBAA"/>
    <w:rsid w:val="323C01BC"/>
    <w:rsid w:val="323C8FAC"/>
    <w:rsid w:val="335D52AD"/>
    <w:rsid w:val="3728AF2E"/>
    <w:rsid w:val="3A6A6381"/>
    <w:rsid w:val="3ACA4437"/>
    <w:rsid w:val="3BA6CE80"/>
    <w:rsid w:val="3C8E0716"/>
    <w:rsid w:val="40389BB9"/>
    <w:rsid w:val="41D2B031"/>
    <w:rsid w:val="42AEEDA5"/>
    <w:rsid w:val="44E59804"/>
    <w:rsid w:val="4906BB7F"/>
    <w:rsid w:val="498B9E28"/>
    <w:rsid w:val="4CFC440B"/>
    <w:rsid w:val="4E433DAA"/>
    <w:rsid w:val="508AF0B9"/>
    <w:rsid w:val="51660659"/>
    <w:rsid w:val="517155A1"/>
    <w:rsid w:val="54A8CEEB"/>
    <w:rsid w:val="551381DD"/>
    <w:rsid w:val="58493698"/>
    <w:rsid w:val="5F861B13"/>
    <w:rsid w:val="5FBA6B0C"/>
    <w:rsid w:val="60D86D7A"/>
    <w:rsid w:val="60E74C80"/>
    <w:rsid w:val="60EE0B84"/>
    <w:rsid w:val="66478375"/>
    <w:rsid w:val="686CEE2F"/>
    <w:rsid w:val="694242B9"/>
    <w:rsid w:val="6ECB9075"/>
    <w:rsid w:val="7084486B"/>
    <w:rsid w:val="73F6983E"/>
    <w:rsid w:val="74BB3A88"/>
    <w:rsid w:val="7B0243E6"/>
    <w:rsid w:val="7B993938"/>
    <w:rsid w:val="7EB119A0"/>
    <w:rsid w:val="7FE554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2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semiHidden/>
    <w:qFormat/>
    <w:rsid w:val="00490804"/>
    <w:pPr>
      <w:spacing w:before="120" w:after="60"/>
    </w:pPr>
    <w:rPr>
      <w:i/>
      <w:sz w:val="20"/>
      <w:szCs w:val="20"/>
    </w:rPr>
  </w:style>
  <w:style w:type="paragraph" w:styleId="Checkbox" w:customStyle="1">
    <w:name w:val="Checkbox"/>
    <w:basedOn w:val="Normal"/>
    <w:next w:val="Normal"/>
    <w:semiHidden/>
    <w:qFormat/>
    <w:rsid w:val="00490804"/>
    <w:pPr>
      <w:jc w:val="center"/>
    </w:pPr>
    <w:rPr>
      <w:sz w:val="17"/>
      <w:szCs w:val="19"/>
    </w:rPr>
  </w:style>
  <w:style w:type="paragraph" w:styleId="FieldText" w:customStyle="1">
    <w:name w:val="Field Text"/>
    <w:basedOn w:val="Normal"/>
    <w:link w:val="FieldTextChar"/>
    <w:semiHidden/>
    <w:qFormat/>
    <w:rsid w:val="00490804"/>
    <w:rPr>
      <w:b/>
      <w:szCs w:val="19"/>
    </w:rPr>
  </w:style>
  <w:style w:type="character" w:styleId="FieldTextChar" w:customStyle="1">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styleId="HeaderChar" w:customStyle="1">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styleId="FooterChar" w:customStyle="1">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styleId="TitleChar" w:customStyle="1">
    <w:name w:val="Title Char"/>
    <w:basedOn w:val="DefaultParagraphFont"/>
    <w:link w:val="Title"/>
    <w:uiPriority w:val="10"/>
    <w:rsid w:val="002E0300"/>
    <w:rPr>
      <w:rFonts w:asciiTheme="majorHAnsi" w:hAnsiTheme="majorHAnsi"/>
      <w:b/>
      <w:sz w:val="48"/>
      <w:szCs w:val="24"/>
    </w:rPr>
  </w:style>
  <w:style w:type="paragraph" w:styleId="ListParagraph">
    <w:name w:val="List Paragraph"/>
    <w:basedOn w:val="Normal"/>
    <w:uiPriority w:val="34"/>
    <w:semiHidden/>
    <w:qFormat/>
    <w:rsid w:val="00D67DD4"/>
    <w:pPr>
      <w:ind w:left="720"/>
      <w:contextualSpacing/>
    </w:pPr>
  </w:style>
  <w:style w:type="character" w:styleId="Hyperlink">
    <w:name w:val="Hyperlink"/>
    <w:basedOn w:val="DefaultParagraphFont"/>
    <w:uiPriority w:val="99"/>
    <w:unhideWhenUsed/>
    <w:rsid w:val="133F1688"/>
    <w:rPr>
      <w:color w:val="0000FF"/>
      <w:u w:val="single"/>
    </w:rPr>
  </w:style>
  <w:style w:type="character" w:styleId="UnresolvedMention">
    <w:name w:val="Unresolved Mention"/>
    <w:basedOn w:val="DefaultParagraphFont"/>
    <w:uiPriority w:val="99"/>
    <w:semiHidden/>
    <w:unhideWhenUsed/>
    <w:rsid w:val="0088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702">
      <w:bodyDiv w:val="1"/>
      <w:marLeft w:val="0"/>
      <w:marRight w:val="0"/>
      <w:marTop w:val="0"/>
      <w:marBottom w:val="0"/>
      <w:divBdr>
        <w:top w:val="none" w:sz="0" w:space="0" w:color="auto"/>
        <w:left w:val="none" w:sz="0" w:space="0" w:color="auto"/>
        <w:bottom w:val="none" w:sz="0" w:space="0" w:color="auto"/>
        <w:right w:val="none" w:sz="0" w:space="0" w:color="auto"/>
      </w:divBdr>
    </w:div>
    <w:div w:id="305740052">
      <w:bodyDiv w:val="1"/>
      <w:marLeft w:val="0"/>
      <w:marRight w:val="0"/>
      <w:marTop w:val="0"/>
      <w:marBottom w:val="0"/>
      <w:divBdr>
        <w:top w:val="none" w:sz="0" w:space="0" w:color="auto"/>
        <w:left w:val="none" w:sz="0" w:space="0" w:color="auto"/>
        <w:bottom w:val="none" w:sz="0" w:space="0" w:color="auto"/>
        <w:right w:val="none" w:sz="0" w:space="0" w:color="auto"/>
      </w:divBdr>
    </w:div>
    <w:div w:id="434981386">
      <w:bodyDiv w:val="1"/>
      <w:marLeft w:val="0"/>
      <w:marRight w:val="0"/>
      <w:marTop w:val="0"/>
      <w:marBottom w:val="0"/>
      <w:divBdr>
        <w:top w:val="none" w:sz="0" w:space="0" w:color="auto"/>
        <w:left w:val="none" w:sz="0" w:space="0" w:color="auto"/>
        <w:bottom w:val="none" w:sz="0" w:space="0" w:color="auto"/>
        <w:right w:val="none" w:sz="0" w:space="0" w:color="auto"/>
      </w:divBdr>
    </w:div>
    <w:div w:id="589198624">
      <w:bodyDiv w:val="1"/>
      <w:marLeft w:val="0"/>
      <w:marRight w:val="0"/>
      <w:marTop w:val="0"/>
      <w:marBottom w:val="0"/>
      <w:divBdr>
        <w:top w:val="none" w:sz="0" w:space="0" w:color="auto"/>
        <w:left w:val="none" w:sz="0" w:space="0" w:color="auto"/>
        <w:bottom w:val="none" w:sz="0" w:space="0" w:color="auto"/>
        <w:right w:val="none" w:sz="0" w:space="0" w:color="auto"/>
      </w:divBdr>
    </w:div>
    <w:div w:id="651375495">
      <w:bodyDiv w:val="1"/>
      <w:marLeft w:val="0"/>
      <w:marRight w:val="0"/>
      <w:marTop w:val="0"/>
      <w:marBottom w:val="0"/>
      <w:divBdr>
        <w:top w:val="none" w:sz="0" w:space="0" w:color="auto"/>
        <w:left w:val="none" w:sz="0" w:space="0" w:color="auto"/>
        <w:bottom w:val="none" w:sz="0" w:space="0" w:color="auto"/>
        <w:right w:val="none" w:sz="0" w:space="0" w:color="auto"/>
      </w:divBdr>
    </w:div>
    <w:div w:id="770012608">
      <w:bodyDiv w:val="1"/>
      <w:marLeft w:val="0"/>
      <w:marRight w:val="0"/>
      <w:marTop w:val="0"/>
      <w:marBottom w:val="0"/>
      <w:divBdr>
        <w:top w:val="none" w:sz="0" w:space="0" w:color="auto"/>
        <w:left w:val="none" w:sz="0" w:space="0" w:color="auto"/>
        <w:bottom w:val="none" w:sz="0" w:space="0" w:color="auto"/>
        <w:right w:val="none" w:sz="0" w:space="0" w:color="auto"/>
      </w:divBdr>
    </w:div>
    <w:div w:id="942416145">
      <w:bodyDiv w:val="1"/>
      <w:marLeft w:val="0"/>
      <w:marRight w:val="0"/>
      <w:marTop w:val="0"/>
      <w:marBottom w:val="0"/>
      <w:divBdr>
        <w:top w:val="none" w:sz="0" w:space="0" w:color="auto"/>
        <w:left w:val="none" w:sz="0" w:space="0" w:color="auto"/>
        <w:bottom w:val="none" w:sz="0" w:space="0" w:color="auto"/>
        <w:right w:val="none" w:sz="0" w:space="0" w:color="auto"/>
      </w:divBdr>
    </w:div>
    <w:div w:id="1405032820">
      <w:bodyDiv w:val="1"/>
      <w:marLeft w:val="0"/>
      <w:marRight w:val="0"/>
      <w:marTop w:val="0"/>
      <w:marBottom w:val="0"/>
      <w:divBdr>
        <w:top w:val="none" w:sz="0" w:space="0" w:color="auto"/>
        <w:left w:val="none" w:sz="0" w:space="0" w:color="auto"/>
        <w:bottom w:val="none" w:sz="0" w:space="0" w:color="auto"/>
        <w:right w:val="none" w:sz="0" w:space="0" w:color="auto"/>
      </w:divBdr>
    </w:div>
    <w:div w:id="1742175382">
      <w:bodyDiv w:val="1"/>
      <w:marLeft w:val="0"/>
      <w:marRight w:val="0"/>
      <w:marTop w:val="0"/>
      <w:marBottom w:val="0"/>
      <w:divBdr>
        <w:top w:val="none" w:sz="0" w:space="0" w:color="auto"/>
        <w:left w:val="none" w:sz="0" w:space="0" w:color="auto"/>
        <w:bottom w:val="none" w:sz="0" w:space="0" w:color="auto"/>
        <w:right w:val="none" w:sz="0" w:space="0" w:color="auto"/>
      </w:divBdr>
    </w:div>
    <w:div w:id="1846819848">
      <w:bodyDiv w:val="1"/>
      <w:marLeft w:val="0"/>
      <w:marRight w:val="0"/>
      <w:marTop w:val="0"/>
      <w:marBottom w:val="0"/>
      <w:divBdr>
        <w:top w:val="none" w:sz="0" w:space="0" w:color="auto"/>
        <w:left w:val="none" w:sz="0" w:space="0" w:color="auto"/>
        <w:bottom w:val="none" w:sz="0" w:space="0" w:color="auto"/>
        <w:right w:val="none" w:sz="0" w:space="0" w:color="auto"/>
      </w:divBdr>
    </w:div>
    <w:div w:id="1955165214">
      <w:bodyDiv w:val="1"/>
      <w:marLeft w:val="0"/>
      <w:marRight w:val="0"/>
      <w:marTop w:val="0"/>
      <w:marBottom w:val="0"/>
      <w:divBdr>
        <w:top w:val="none" w:sz="0" w:space="0" w:color="auto"/>
        <w:left w:val="none" w:sz="0" w:space="0" w:color="auto"/>
        <w:bottom w:val="none" w:sz="0" w:space="0" w:color="auto"/>
        <w:right w:val="none" w:sz="0" w:space="0" w:color="auto"/>
      </w:divBdr>
    </w:div>
    <w:div w:id="204879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sustainablehealthcare.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6/09/relationships/commentsIds" Target="commentsIds.xml" Id="R086abf3028504c6c" /><Relationship Type="http://schemas.microsoft.com/office/2011/relationships/commentsExtended" Target="commentsExtended.xml" Id="R3a8df38fdb964980" /><Relationship Type="http://schemas.microsoft.com/office/2011/relationships/people" Target="people.xml" Id="R3972e6ee8baf4a6f"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gailKay\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CD87AC31F41D988DB82259F04B802"/>
        <w:category>
          <w:name w:val="General"/>
          <w:gallery w:val="placeholder"/>
        </w:category>
        <w:types>
          <w:type w:val="bbPlcHdr"/>
        </w:types>
        <w:behaviors>
          <w:behavior w:val="content"/>
        </w:behaviors>
        <w:guid w:val="{F0C517B1-553F-415B-95EC-6451A97A5DFD}"/>
      </w:docPartPr>
      <w:docPartBody>
        <w:p w:rsidR="0049087A" w:rsidP="0049087A" w:rsidRDefault="0049087A">
          <w:pPr>
            <w:pStyle w:val="270CD87AC31F41D988DB82259F04B802"/>
          </w:pPr>
          <w:r w:rsidRPr="002A031C">
            <w:t xml:space="preserve">I certify that my answers are true and complete to the best of my knowledge. </w:t>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7A"/>
    <w:rsid w:val="000C60E1"/>
    <w:rsid w:val="000D79BD"/>
    <w:rsid w:val="00276D30"/>
    <w:rsid w:val="0049087A"/>
    <w:rsid w:val="004A6B6D"/>
    <w:rsid w:val="00575356"/>
    <w:rsid w:val="00777D18"/>
    <w:rsid w:val="00783FBF"/>
    <w:rsid w:val="00934D8C"/>
    <w:rsid w:val="0095604A"/>
    <w:rsid w:val="009D4334"/>
    <w:rsid w:val="00AF2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87A"/>
    <w:rPr>
      <w:color w:val="808080"/>
    </w:rPr>
  </w:style>
  <w:style w:type="paragraph" w:customStyle="1" w:styleId="270CD87AC31F41D988DB82259F04B802">
    <w:name w:val="270CD87AC31F41D988DB82259F04B802"/>
    <w:rsid w:val="00490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9A67D310828646B01666903DA05E0C" ma:contentTypeVersion="15" ma:contentTypeDescription="Create a new document." ma:contentTypeScope="" ma:versionID="4bbbbcf2879dd54a35842cc083feb652">
  <xsd:schema xmlns:xsd="http://www.w3.org/2001/XMLSchema" xmlns:xs="http://www.w3.org/2001/XMLSchema" xmlns:p="http://schemas.microsoft.com/office/2006/metadata/properties" xmlns:ns2="f7b171cf-ad24-492c-aa10-0a9810e2488a" xmlns:ns3="d4a5c28c-ce3b-4929-917d-68862deaa327" targetNamespace="http://schemas.microsoft.com/office/2006/metadata/properties" ma:root="true" ma:fieldsID="bfc8f8921b5f4410e9e1551965f67c2a" ns2:_="" ns3:_="">
    <xsd:import namespace="f7b171cf-ad24-492c-aa10-0a9810e2488a"/>
    <xsd:import namespace="d4a5c28c-ce3b-4929-917d-68862deaa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171cf-ad24-492c-aa10-0a9810e2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f0d1ee-25c8-4800-8ce1-b475715309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5c28c-ce3b-4929-917d-68862deaa3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f0e1e-4642-4863-bed3-0040aec544f5}" ma:internalName="TaxCatchAll" ma:showField="CatchAllData" ma:web="d4a5c28c-ce3b-4929-917d-68862deaa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a5c28c-ce3b-4929-917d-68862deaa327" xsi:nil="true"/>
    <lcf76f155ced4ddcb4097134ff3c332f xmlns="f7b171cf-ad24-492c-aa10-0a9810e2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2.xml><?xml version="1.0" encoding="utf-8"?>
<ds:datastoreItem xmlns:ds="http://schemas.openxmlformats.org/officeDocument/2006/customXml" ds:itemID="{FC31CFB0-7A88-47E8-9A40-8A5384B0E3ED}"/>
</file>

<file path=customXml/itemProps3.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4.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d4a5c28c-ce3b-4929-917d-68862deaa327"/>
    <ds:schemaRef ds:uri="f7b171cf-ad24-492c-aa10-0a9810e2488a"/>
  </ds:schemaRefs>
</ds:datastoreItem>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Employment%20application%20(online).dotx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Abigail Auterra</lastModifiedBy>
  <revision>5</revision>
  <dcterms:created xsi:type="dcterms:W3CDTF">2026-01-29T07:42:00.0000000Z</dcterms:created>
  <dcterms:modified xsi:type="dcterms:W3CDTF">2026-01-29T15:51:36.7483588Z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0x010100A59A67D310828646B01666903DA05E0C</vt:lpwstr>
  </property>
  <property fmtid="{D5CDD505-2E9C-101B-9397-08002B2CF9AE}" pid="3" name="MediaServiceImageTags">
    <vt:lpwstr/>
  </property>
</Properties>
</file>